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8D2585" w14:textId="77777777" w:rsidR="00A0504F" w:rsidRPr="00514C0C" w:rsidRDefault="00A0504F" w:rsidP="00FA3A7F">
      <w:pPr>
        <w:pageBreakBefore/>
        <w:autoSpaceDE w:val="0"/>
        <w:spacing w:before="120" w:after="120"/>
        <w:ind w:right="-1" w:firstLine="567"/>
        <w:jc w:val="both"/>
        <w:rPr>
          <w:rFonts w:asciiTheme="majorBidi" w:hAnsiTheme="majorBidi" w:cstheme="majorBidi"/>
          <w:bCs/>
          <w:sz w:val="2"/>
          <w:szCs w:val="22"/>
        </w:rPr>
      </w:pPr>
    </w:p>
    <w:p w14:paraId="70FF44AA" w14:textId="575968FC" w:rsidR="006B50CD" w:rsidRPr="00246129" w:rsidRDefault="00A0504F" w:rsidP="00925286">
      <w:pPr>
        <w:autoSpaceDE w:val="0"/>
        <w:spacing w:before="120" w:after="120" w:line="360" w:lineRule="auto"/>
        <w:ind w:right="-1"/>
        <w:jc w:val="center"/>
        <w:rPr>
          <w:rFonts w:asciiTheme="majorBidi" w:hAnsiTheme="majorBidi" w:cstheme="majorBidi"/>
          <w:b/>
          <w:bCs/>
          <w:color w:val="1F3864" w:themeColor="accent5" w:themeShade="80"/>
          <w:szCs w:val="40"/>
        </w:rPr>
      </w:pPr>
      <w:r w:rsidRPr="00246129">
        <w:rPr>
          <w:rFonts w:asciiTheme="majorBidi" w:hAnsiTheme="majorBidi" w:cstheme="majorBidi"/>
          <w:b/>
          <w:bCs/>
          <w:color w:val="1F3864" w:themeColor="accent5" w:themeShade="80"/>
          <w:szCs w:val="40"/>
        </w:rPr>
        <w:t>ANEXO</w:t>
      </w:r>
      <w:r w:rsidR="00B67215">
        <w:rPr>
          <w:rFonts w:asciiTheme="majorBidi" w:hAnsiTheme="majorBidi" w:cstheme="majorBidi"/>
          <w:b/>
          <w:bCs/>
          <w:color w:val="1F3864" w:themeColor="accent5" w:themeShade="80"/>
          <w:szCs w:val="40"/>
        </w:rPr>
        <w:t xml:space="preserve"> I</w:t>
      </w:r>
      <w:r w:rsidR="00925286" w:rsidRPr="00246129">
        <w:rPr>
          <w:rFonts w:asciiTheme="majorBidi" w:hAnsiTheme="majorBidi" w:cstheme="majorBidi"/>
          <w:b/>
          <w:bCs/>
          <w:color w:val="1F3864" w:themeColor="accent5" w:themeShade="80"/>
          <w:szCs w:val="40"/>
        </w:rPr>
        <w:t xml:space="preserve">. </w:t>
      </w:r>
      <w:r w:rsidR="000F3CB6">
        <w:rPr>
          <w:rFonts w:asciiTheme="majorBidi" w:hAnsiTheme="majorBidi" w:cstheme="majorBidi"/>
          <w:b/>
          <w:bCs/>
          <w:color w:val="1F3864" w:themeColor="accent5" w:themeShade="80"/>
          <w:szCs w:val="40"/>
        </w:rPr>
        <w:t>SOLICITUD</w:t>
      </w:r>
    </w:p>
    <w:p w14:paraId="0BFA2C77" w14:textId="34CFDA0B" w:rsidR="006B50CD" w:rsidRPr="000F3CB6" w:rsidRDefault="00925286" w:rsidP="00246129">
      <w:pPr>
        <w:autoSpaceDE w:val="0"/>
        <w:spacing w:before="120" w:after="120"/>
        <w:ind w:left="142" w:right="283"/>
        <w:jc w:val="center"/>
        <w:rPr>
          <w:rFonts w:asciiTheme="majorBidi" w:hAnsiTheme="majorBidi" w:cstheme="majorBidi"/>
          <w:b/>
          <w:bCs/>
          <w:color w:val="002060"/>
        </w:rPr>
      </w:pPr>
      <w:r w:rsidRPr="000F3CB6">
        <w:rPr>
          <w:rFonts w:asciiTheme="majorBidi" w:hAnsiTheme="majorBidi" w:cstheme="majorBidi"/>
          <w:b/>
          <w:bCs/>
          <w:color w:val="002060"/>
        </w:rPr>
        <w:t>SUBVENCI</w:t>
      </w:r>
      <w:r w:rsidR="000F3CB6">
        <w:rPr>
          <w:rFonts w:asciiTheme="majorBidi" w:hAnsiTheme="majorBidi" w:cstheme="majorBidi"/>
          <w:b/>
          <w:bCs/>
          <w:color w:val="002060"/>
        </w:rPr>
        <w:t>ÓN</w:t>
      </w:r>
      <w:r w:rsidRPr="000F3CB6">
        <w:rPr>
          <w:rFonts w:asciiTheme="majorBidi" w:hAnsiTheme="majorBidi" w:cstheme="majorBidi"/>
          <w:b/>
          <w:bCs/>
          <w:color w:val="002060"/>
        </w:rPr>
        <w:t xml:space="preserve"> PARA LA ELABORACIÓN DE LOS TRAJES DE REINAS </w:t>
      </w:r>
      <w:r w:rsidR="000C4136" w:rsidRPr="000F3CB6">
        <w:rPr>
          <w:rFonts w:asciiTheme="majorBidi" w:hAnsiTheme="majorBidi" w:cstheme="majorBidi"/>
          <w:b/>
          <w:bCs/>
          <w:color w:val="002060"/>
        </w:rPr>
        <w:t xml:space="preserve">Y DAMAS </w:t>
      </w:r>
      <w:r w:rsidRPr="000F3CB6">
        <w:rPr>
          <w:rFonts w:asciiTheme="majorBidi" w:hAnsiTheme="majorBidi" w:cstheme="majorBidi"/>
          <w:b/>
          <w:bCs/>
          <w:color w:val="002060"/>
        </w:rPr>
        <w:t xml:space="preserve">DEL CARNAVAL </w:t>
      </w:r>
      <w:r w:rsidR="000F3CB6">
        <w:rPr>
          <w:rFonts w:asciiTheme="majorBidi" w:hAnsiTheme="majorBidi" w:cstheme="majorBidi"/>
          <w:b/>
          <w:bCs/>
          <w:color w:val="002060"/>
        </w:rPr>
        <w:t xml:space="preserve">DEL CAMPO ARAÑUELO </w:t>
      </w:r>
      <w:r w:rsidR="00867A48" w:rsidRPr="000F3CB6">
        <w:rPr>
          <w:rFonts w:asciiTheme="majorBidi" w:hAnsiTheme="majorBidi" w:cstheme="majorBidi"/>
          <w:b/>
          <w:bCs/>
          <w:color w:val="002060"/>
        </w:rPr>
        <w:t>2026</w:t>
      </w:r>
      <w:r w:rsidR="00246129" w:rsidRPr="000F3CB6">
        <w:rPr>
          <w:rFonts w:asciiTheme="majorBidi" w:hAnsiTheme="majorBidi" w:cstheme="majorBidi"/>
          <w:b/>
          <w:bCs/>
          <w:color w:val="002060"/>
        </w:rPr>
        <w:t>.</w:t>
      </w:r>
    </w:p>
    <w:p w14:paraId="73CD44BE" w14:textId="77777777" w:rsidR="00925286" w:rsidRPr="000F3CB6" w:rsidRDefault="00925286" w:rsidP="00925286">
      <w:pPr>
        <w:autoSpaceDE w:val="0"/>
        <w:spacing w:before="120" w:after="120"/>
        <w:ind w:right="-1"/>
        <w:jc w:val="center"/>
        <w:rPr>
          <w:rFonts w:asciiTheme="majorBidi" w:hAnsiTheme="majorBidi" w:cstheme="majorBidi"/>
          <w:b/>
          <w:bCs/>
          <w:color w:val="002060"/>
          <w:sz w:val="22"/>
          <w:szCs w:val="18"/>
        </w:rPr>
      </w:pPr>
    </w:p>
    <w:p w14:paraId="17888AB4" w14:textId="4F31E914" w:rsidR="006B50CD" w:rsidRPr="000F3CB6" w:rsidRDefault="00925286" w:rsidP="000F3CB6">
      <w:pPr>
        <w:spacing w:line="360" w:lineRule="auto"/>
        <w:ind w:right="-1" w:firstLine="426"/>
        <w:jc w:val="both"/>
        <w:rPr>
          <w:rFonts w:asciiTheme="majorBidi" w:hAnsiTheme="majorBidi" w:cstheme="majorBidi"/>
        </w:rPr>
      </w:pPr>
      <w:r w:rsidRPr="000F3CB6">
        <w:rPr>
          <w:rFonts w:asciiTheme="majorBidi" w:hAnsiTheme="majorBidi" w:cstheme="majorBidi"/>
          <w:b/>
          <w:bCs/>
          <w:sz w:val="22"/>
        </w:rPr>
        <w:t>N</w:t>
      </w:r>
      <w:r w:rsidRPr="000F3CB6">
        <w:rPr>
          <w:rFonts w:asciiTheme="majorBidi" w:hAnsiTheme="majorBidi" w:cstheme="majorBidi"/>
          <w:b/>
          <w:bCs/>
          <w:spacing w:val="-4"/>
          <w:sz w:val="22"/>
        </w:rPr>
        <w:t>ombre y apellidos</w:t>
      </w:r>
      <w:r w:rsidRPr="000F3CB6">
        <w:rPr>
          <w:rFonts w:asciiTheme="majorBidi" w:hAnsiTheme="majorBidi" w:cstheme="majorBidi"/>
          <w:sz w:val="22"/>
        </w:rPr>
        <w:t>:</w:t>
      </w:r>
      <w:r w:rsidR="006B50CD" w:rsidRPr="000F3CB6">
        <w:rPr>
          <w:rFonts w:asciiTheme="majorBidi" w:hAnsiTheme="majorBidi" w:cstheme="majorBidi"/>
          <w:sz w:val="22"/>
        </w:rPr>
        <w:t>__</w:t>
      </w:r>
      <w:r w:rsidR="00246129" w:rsidRPr="000F3CB6">
        <w:rPr>
          <w:rFonts w:asciiTheme="majorBidi" w:hAnsiTheme="majorBidi" w:cstheme="majorBidi"/>
          <w:sz w:val="22"/>
        </w:rPr>
        <w:t>__</w:t>
      </w:r>
      <w:r w:rsidR="006B50CD" w:rsidRPr="000F3CB6">
        <w:rPr>
          <w:rFonts w:asciiTheme="majorBidi" w:hAnsiTheme="majorBidi" w:cstheme="majorBidi"/>
          <w:sz w:val="22"/>
        </w:rPr>
        <w:t>_____________________________________,</w:t>
      </w:r>
      <w:r w:rsidR="00157979" w:rsidRPr="000F3CB6">
        <w:rPr>
          <w:rFonts w:asciiTheme="majorBidi" w:hAnsiTheme="majorBidi" w:cstheme="majorBidi"/>
          <w:sz w:val="22"/>
        </w:rPr>
        <w:t xml:space="preserve"> con</w:t>
      </w:r>
      <w:r w:rsidR="00165CA7" w:rsidRPr="000F3CB6">
        <w:rPr>
          <w:rFonts w:asciiTheme="majorBidi" w:hAnsiTheme="majorBidi" w:cstheme="majorBidi"/>
          <w:sz w:val="22"/>
        </w:rPr>
        <w:t xml:space="preserve"> DNI</w:t>
      </w:r>
      <w:r w:rsidR="007C0772" w:rsidRPr="000F3CB6">
        <w:rPr>
          <w:rFonts w:asciiTheme="majorBidi" w:hAnsiTheme="majorBidi" w:cstheme="majorBidi"/>
          <w:sz w:val="22"/>
        </w:rPr>
        <w:t xml:space="preserve"> _</w:t>
      </w:r>
      <w:r w:rsidR="006B50CD" w:rsidRPr="000F3CB6">
        <w:rPr>
          <w:rFonts w:asciiTheme="majorBidi" w:hAnsiTheme="majorBidi" w:cstheme="majorBidi"/>
          <w:sz w:val="22"/>
        </w:rPr>
        <w:t>__</w:t>
      </w:r>
      <w:r w:rsidR="00165CA7" w:rsidRPr="000F3CB6">
        <w:rPr>
          <w:rFonts w:asciiTheme="majorBidi" w:hAnsiTheme="majorBidi" w:cstheme="majorBidi"/>
          <w:sz w:val="22"/>
        </w:rPr>
        <w:t>__</w:t>
      </w:r>
      <w:r w:rsidR="006B50CD" w:rsidRPr="000F3CB6">
        <w:rPr>
          <w:rFonts w:asciiTheme="majorBidi" w:hAnsiTheme="majorBidi" w:cstheme="majorBidi"/>
          <w:sz w:val="22"/>
        </w:rPr>
        <w:t>___</w:t>
      </w:r>
      <w:r w:rsidR="000F3CB6" w:rsidRPr="000F3CB6">
        <w:rPr>
          <w:rFonts w:asciiTheme="majorBidi" w:hAnsiTheme="majorBidi" w:cstheme="majorBidi"/>
          <w:sz w:val="22"/>
        </w:rPr>
        <w:t>___</w:t>
      </w:r>
      <w:r w:rsidR="006B50CD" w:rsidRPr="000F3CB6">
        <w:rPr>
          <w:rFonts w:asciiTheme="majorBidi" w:hAnsiTheme="majorBidi" w:cstheme="majorBidi"/>
          <w:sz w:val="22"/>
        </w:rPr>
        <w:t>___, con domicilio en ___________</w:t>
      </w:r>
      <w:r w:rsidR="00157979" w:rsidRPr="000F3CB6">
        <w:rPr>
          <w:rFonts w:asciiTheme="majorBidi" w:hAnsiTheme="majorBidi" w:cstheme="majorBidi"/>
          <w:sz w:val="22"/>
        </w:rPr>
        <w:t>________</w:t>
      </w:r>
      <w:r w:rsidR="006B50CD" w:rsidRPr="000F3CB6">
        <w:rPr>
          <w:rFonts w:asciiTheme="majorBidi" w:hAnsiTheme="majorBidi" w:cstheme="majorBidi"/>
          <w:sz w:val="22"/>
        </w:rPr>
        <w:t>______________________, C</w:t>
      </w:r>
      <w:r w:rsidR="00D91930" w:rsidRPr="000F3CB6">
        <w:rPr>
          <w:rFonts w:asciiTheme="majorBidi" w:hAnsiTheme="majorBidi" w:cstheme="majorBidi"/>
          <w:sz w:val="22"/>
        </w:rPr>
        <w:t xml:space="preserve">ódigo postal </w:t>
      </w:r>
      <w:r w:rsidR="00157979" w:rsidRPr="000F3CB6">
        <w:rPr>
          <w:rFonts w:asciiTheme="majorBidi" w:hAnsiTheme="majorBidi" w:cstheme="majorBidi"/>
          <w:sz w:val="22"/>
        </w:rPr>
        <w:t>______</w:t>
      </w:r>
      <w:r w:rsidR="006B50CD" w:rsidRPr="000F3CB6">
        <w:rPr>
          <w:rFonts w:asciiTheme="majorBidi" w:hAnsiTheme="majorBidi" w:cstheme="majorBidi"/>
          <w:sz w:val="22"/>
        </w:rPr>
        <w:t>___</w:t>
      </w:r>
      <w:r w:rsidR="00D91930" w:rsidRPr="000F3CB6">
        <w:rPr>
          <w:rFonts w:asciiTheme="majorBidi" w:hAnsiTheme="majorBidi" w:cstheme="majorBidi"/>
          <w:sz w:val="22"/>
        </w:rPr>
        <w:t>,</w:t>
      </w:r>
      <w:r w:rsidR="006B50CD" w:rsidRPr="000F3CB6">
        <w:rPr>
          <w:rFonts w:asciiTheme="majorBidi" w:hAnsiTheme="majorBidi" w:cstheme="majorBidi"/>
          <w:sz w:val="22"/>
        </w:rPr>
        <w:t xml:space="preserve"> localidad</w:t>
      </w:r>
      <w:r w:rsidR="00165CA7" w:rsidRPr="000F3CB6">
        <w:rPr>
          <w:rFonts w:asciiTheme="majorBidi" w:hAnsiTheme="majorBidi" w:cstheme="majorBidi"/>
          <w:sz w:val="22"/>
        </w:rPr>
        <w:t xml:space="preserve"> de _________________________</w:t>
      </w:r>
      <w:r w:rsidR="006B50CD" w:rsidRPr="000F3CB6">
        <w:rPr>
          <w:rFonts w:asciiTheme="majorBidi" w:hAnsiTheme="majorBidi" w:cstheme="majorBidi"/>
          <w:sz w:val="22"/>
        </w:rPr>
        <w:t>_____</w:t>
      </w:r>
      <w:r w:rsidR="007C0772" w:rsidRPr="000F3CB6">
        <w:rPr>
          <w:rFonts w:asciiTheme="majorBidi" w:hAnsiTheme="majorBidi" w:cstheme="majorBidi"/>
          <w:sz w:val="22"/>
        </w:rPr>
        <w:t>,</w:t>
      </w:r>
      <w:r w:rsidR="006B50CD" w:rsidRPr="000F3CB6">
        <w:rPr>
          <w:rFonts w:asciiTheme="majorBidi" w:hAnsiTheme="majorBidi" w:cstheme="majorBidi"/>
          <w:sz w:val="22"/>
        </w:rPr>
        <w:t xml:space="preserve"> teléfono _________________</w:t>
      </w:r>
      <w:r w:rsidR="007C0772" w:rsidRPr="000F3CB6">
        <w:rPr>
          <w:rFonts w:asciiTheme="majorBidi" w:hAnsiTheme="majorBidi" w:cstheme="majorBidi"/>
          <w:sz w:val="22"/>
        </w:rPr>
        <w:t>, correo electrónico ________________________________________</w:t>
      </w:r>
      <w:r w:rsidR="006B50CD" w:rsidRPr="000F3CB6">
        <w:rPr>
          <w:rFonts w:asciiTheme="majorBidi" w:hAnsiTheme="majorBidi" w:cstheme="majorBidi"/>
          <w:sz w:val="22"/>
        </w:rPr>
        <w:t>.</w:t>
      </w:r>
    </w:p>
    <w:p w14:paraId="1C0A773E" w14:textId="373450FB" w:rsidR="00A0504F" w:rsidRPr="000F3CB6" w:rsidRDefault="006B50CD" w:rsidP="000F3CB6">
      <w:pPr>
        <w:spacing w:line="276" w:lineRule="auto"/>
        <w:ind w:right="-1" w:firstLine="426"/>
        <w:jc w:val="both"/>
        <w:rPr>
          <w:rFonts w:asciiTheme="majorBidi" w:hAnsiTheme="majorBidi" w:cstheme="majorBidi"/>
          <w:bCs/>
          <w:sz w:val="22"/>
          <w:szCs w:val="22"/>
        </w:rPr>
      </w:pPr>
      <w:r w:rsidRPr="000F3CB6">
        <w:rPr>
          <w:rFonts w:asciiTheme="majorBidi" w:hAnsiTheme="majorBidi" w:cstheme="majorBidi"/>
          <w:sz w:val="22"/>
          <w:szCs w:val="22"/>
        </w:rPr>
        <w:t xml:space="preserve">Deseo tomar parte en la convocatoria </w:t>
      </w:r>
      <w:r w:rsidR="00A85CB5" w:rsidRPr="000F3CB6">
        <w:rPr>
          <w:rFonts w:asciiTheme="majorBidi" w:hAnsiTheme="majorBidi" w:cstheme="majorBidi"/>
          <w:sz w:val="22"/>
          <w:szCs w:val="22"/>
        </w:rPr>
        <w:t xml:space="preserve">de subvenciones </w:t>
      </w:r>
      <w:r w:rsidRPr="000F3CB6">
        <w:rPr>
          <w:rFonts w:asciiTheme="majorBidi" w:hAnsiTheme="majorBidi" w:cstheme="majorBidi"/>
          <w:sz w:val="22"/>
          <w:szCs w:val="22"/>
        </w:rPr>
        <w:t xml:space="preserve">realizada por el Ayuntamiento de Navalmoral de la Mata </w:t>
      </w:r>
      <w:r w:rsidR="00A85CB5" w:rsidRPr="000F3CB6">
        <w:rPr>
          <w:rFonts w:asciiTheme="majorBidi" w:hAnsiTheme="majorBidi" w:cstheme="majorBidi"/>
          <w:sz w:val="22"/>
          <w:szCs w:val="22"/>
        </w:rPr>
        <w:t>para la elaboración del</w:t>
      </w:r>
      <w:r w:rsidR="00925286" w:rsidRPr="000F3CB6">
        <w:rPr>
          <w:rFonts w:asciiTheme="majorBidi" w:hAnsiTheme="majorBidi" w:cstheme="majorBidi"/>
          <w:sz w:val="22"/>
          <w:szCs w:val="22"/>
        </w:rPr>
        <w:t xml:space="preserve"> </w:t>
      </w:r>
      <w:r w:rsidR="00A85CB5" w:rsidRPr="000F3CB6">
        <w:rPr>
          <w:rFonts w:asciiTheme="majorBidi" w:hAnsiTheme="majorBidi" w:cstheme="majorBidi"/>
          <w:sz w:val="22"/>
          <w:szCs w:val="22"/>
        </w:rPr>
        <w:t xml:space="preserve">traje de </w:t>
      </w:r>
      <w:r w:rsidR="00925286" w:rsidRPr="000F3CB6">
        <w:rPr>
          <w:rFonts w:asciiTheme="majorBidi" w:hAnsiTheme="majorBidi" w:cstheme="majorBidi"/>
          <w:sz w:val="22"/>
          <w:szCs w:val="22"/>
        </w:rPr>
        <w:t xml:space="preserve">la </w:t>
      </w:r>
      <w:r w:rsidR="00A85CB5" w:rsidRPr="000F3CB6">
        <w:rPr>
          <w:rFonts w:asciiTheme="majorBidi" w:hAnsiTheme="majorBidi" w:cstheme="majorBidi"/>
          <w:sz w:val="22"/>
          <w:szCs w:val="22"/>
        </w:rPr>
        <w:t xml:space="preserve">reina del carnaval </w:t>
      </w:r>
      <w:r w:rsidR="00867A48" w:rsidRPr="000F3CB6">
        <w:rPr>
          <w:rFonts w:asciiTheme="majorBidi" w:hAnsiTheme="majorBidi" w:cstheme="majorBidi"/>
          <w:sz w:val="22"/>
          <w:szCs w:val="22"/>
        </w:rPr>
        <w:t>2026</w:t>
      </w:r>
      <w:r w:rsidRPr="000F3CB6">
        <w:rPr>
          <w:rFonts w:asciiTheme="majorBidi" w:hAnsiTheme="majorBidi" w:cstheme="majorBidi"/>
          <w:sz w:val="22"/>
          <w:szCs w:val="22"/>
        </w:rPr>
        <w:t xml:space="preserve">, en la </w:t>
      </w:r>
      <w:r w:rsidR="00A0504F" w:rsidRPr="000F3CB6">
        <w:rPr>
          <w:rFonts w:asciiTheme="majorBidi" w:hAnsiTheme="majorBidi" w:cstheme="majorBidi"/>
          <w:b/>
          <w:bCs/>
          <w:sz w:val="22"/>
          <w:szCs w:val="22"/>
        </w:rPr>
        <w:t>CATEGORÍA</w:t>
      </w:r>
      <w:r w:rsidRPr="000F3CB6">
        <w:rPr>
          <w:rFonts w:asciiTheme="majorBidi" w:hAnsiTheme="majorBidi" w:cstheme="majorBidi"/>
          <w:bCs/>
          <w:sz w:val="22"/>
          <w:szCs w:val="22"/>
        </w:rPr>
        <w:t>: __</w:t>
      </w:r>
      <w:r w:rsidR="005359B8" w:rsidRPr="000F3CB6">
        <w:rPr>
          <w:rFonts w:asciiTheme="majorBidi" w:hAnsiTheme="majorBidi" w:cstheme="majorBidi"/>
          <w:bCs/>
          <w:sz w:val="22"/>
          <w:szCs w:val="22"/>
        </w:rPr>
        <w:t>___</w:t>
      </w:r>
      <w:r w:rsidRPr="000F3CB6">
        <w:rPr>
          <w:rFonts w:asciiTheme="majorBidi" w:hAnsiTheme="majorBidi" w:cstheme="majorBidi"/>
          <w:bCs/>
          <w:sz w:val="22"/>
          <w:szCs w:val="22"/>
        </w:rPr>
        <w:t>_____________________.</w:t>
      </w:r>
    </w:p>
    <w:p w14:paraId="588D4B6E" w14:textId="77777777" w:rsidR="006B50CD" w:rsidRPr="000F3CB6" w:rsidRDefault="006B50CD" w:rsidP="000F3CB6">
      <w:pPr>
        <w:spacing w:line="276" w:lineRule="auto"/>
        <w:ind w:right="-1" w:firstLine="426"/>
        <w:jc w:val="both"/>
        <w:rPr>
          <w:rFonts w:asciiTheme="majorBidi" w:hAnsiTheme="majorBidi" w:cstheme="majorBidi"/>
          <w:sz w:val="22"/>
          <w:szCs w:val="22"/>
        </w:rPr>
      </w:pPr>
    </w:p>
    <w:p w14:paraId="780BB8A9" w14:textId="3120A87B" w:rsidR="00925286" w:rsidRPr="000F3CB6" w:rsidRDefault="00925286" w:rsidP="000F3CB6">
      <w:pPr>
        <w:spacing w:line="360" w:lineRule="auto"/>
        <w:ind w:right="-1" w:firstLine="426"/>
        <w:jc w:val="both"/>
        <w:rPr>
          <w:rFonts w:asciiTheme="majorBidi" w:hAnsiTheme="majorBidi" w:cstheme="majorBidi"/>
        </w:rPr>
      </w:pPr>
      <w:r w:rsidRPr="000F3CB6">
        <w:rPr>
          <w:rFonts w:asciiTheme="majorBidi" w:hAnsiTheme="majorBidi" w:cstheme="majorBidi"/>
          <w:sz w:val="22"/>
        </w:rPr>
        <w:t>CANDIDATA (</w:t>
      </w:r>
      <w:r w:rsidRPr="000F3CB6">
        <w:rPr>
          <w:rFonts w:asciiTheme="majorBidi" w:hAnsiTheme="majorBidi" w:cstheme="majorBidi"/>
          <w:i/>
          <w:iCs/>
          <w:sz w:val="22"/>
        </w:rPr>
        <w:t>N</w:t>
      </w:r>
      <w:r w:rsidRPr="000F3CB6">
        <w:rPr>
          <w:rFonts w:asciiTheme="majorBidi" w:hAnsiTheme="majorBidi" w:cstheme="majorBidi"/>
          <w:i/>
          <w:iCs/>
          <w:spacing w:val="-6"/>
          <w:sz w:val="22"/>
        </w:rPr>
        <w:t>ombre y apellidos</w:t>
      </w:r>
      <w:r w:rsidRPr="000F3CB6">
        <w:rPr>
          <w:rFonts w:asciiTheme="majorBidi" w:hAnsiTheme="majorBidi" w:cstheme="majorBidi"/>
          <w:sz w:val="22"/>
        </w:rPr>
        <w:t>):</w:t>
      </w:r>
      <w:r w:rsidR="000F3CB6" w:rsidRPr="000F3CB6">
        <w:rPr>
          <w:rFonts w:asciiTheme="majorBidi" w:hAnsiTheme="majorBidi" w:cstheme="majorBidi"/>
          <w:sz w:val="22"/>
        </w:rPr>
        <w:t xml:space="preserve">  _____________</w:t>
      </w:r>
      <w:r w:rsidRPr="000F3CB6">
        <w:rPr>
          <w:rFonts w:asciiTheme="majorBidi" w:hAnsiTheme="majorBidi" w:cstheme="majorBidi"/>
          <w:sz w:val="22"/>
        </w:rPr>
        <w:t>_____________________________, con DNI: _____________, con domicilio en _____________________________________, Código postal _________, localidad de ______________________________ y teléfono: ____________________.</w:t>
      </w:r>
    </w:p>
    <w:p w14:paraId="1BE221EE" w14:textId="77777777" w:rsidR="00925286" w:rsidRPr="00514C0C" w:rsidRDefault="00925286" w:rsidP="000F3CB6">
      <w:pPr>
        <w:spacing w:line="276" w:lineRule="auto"/>
        <w:ind w:right="-1" w:firstLine="426"/>
        <w:jc w:val="both"/>
        <w:rPr>
          <w:rFonts w:asciiTheme="majorBidi" w:hAnsiTheme="majorBidi" w:cstheme="majorBidi"/>
          <w:sz w:val="22"/>
          <w:szCs w:val="22"/>
        </w:rPr>
      </w:pPr>
    </w:p>
    <w:p w14:paraId="3F93A6DC" w14:textId="77777777" w:rsidR="006B50CD" w:rsidRPr="00514C0C" w:rsidRDefault="006B50CD" w:rsidP="000F3CB6">
      <w:pPr>
        <w:spacing w:line="276" w:lineRule="auto"/>
        <w:ind w:right="-1" w:firstLine="426"/>
        <w:jc w:val="both"/>
        <w:rPr>
          <w:rFonts w:asciiTheme="majorBidi" w:hAnsiTheme="majorBidi" w:cstheme="majorBidi"/>
          <w:sz w:val="28"/>
          <w:szCs w:val="22"/>
        </w:rPr>
      </w:pPr>
      <w:r w:rsidRPr="00514C0C">
        <w:rPr>
          <w:rFonts w:asciiTheme="majorBidi" w:hAnsiTheme="majorBidi" w:cstheme="majorBidi"/>
          <w:szCs w:val="22"/>
        </w:rPr>
        <w:t>Y, declar</w:t>
      </w:r>
      <w:r w:rsidR="00F8470E" w:rsidRPr="00514C0C">
        <w:rPr>
          <w:rFonts w:asciiTheme="majorBidi" w:hAnsiTheme="majorBidi" w:cstheme="majorBidi"/>
          <w:szCs w:val="22"/>
        </w:rPr>
        <w:t>o</w:t>
      </w:r>
      <w:r w:rsidRPr="00514C0C">
        <w:rPr>
          <w:rFonts w:asciiTheme="majorBidi" w:hAnsiTheme="majorBidi" w:cstheme="majorBidi"/>
          <w:szCs w:val="22"/>
        </w:rPr>
        <w:t xml:space="preserve"> responsablemente que:</w:t>
      </w:r>
    </w:p>
    <w:p w14:paraId="1E750EFB" w14:textId="5FF90A39" w:rsidR="006B50CD" w:rsidRPr="000F3CB6" w:rsidRDefault="006B50CD" w:rsidP="00084003">
      <w:pPr>
        <w:numPr>
          <w:ilvl w:val="0"/>
          <w:numId w:val="2"/>
        </w:numPr>
        <w:tabs>
          <w:tab w:val="clear" w:pos="708"/>
          <w:tab w:val="num" w:pos="0"/>
        </w:tabs>
        <w:spacing w:before="120"/>
        <w:ind w:left="720" w:right="-1"/>
        <w:jc w:val="both"/>
        <w:rPr>
          <w:rFonts w:asciiTheme="majorBidi" w:hAnsiTheme="majorBidi" w:cstheme="majorBidi"/>
        </w:rPr>
      </w:pPr>
      <w:r w:rsidRPr="000F3CB6">
        <w:rPr>
          <w:rFonts w:asciiTheme="majorBidi" w:hAnsiTheme="majorBidi" w:cstheme="majorBidi"/>
          <w:sz w:val="22"/>
        </w:rPr>
        <w:t>Cono</w:t>
      </w:r>
      <w:r w:rsidR="00157979" w:rsidRPr="000F3CB6">
        <w:rPr>
          <w:rFonts w:asciiTheme="majorBidi" w:hAnsiTheme="majorBidi" w:cstheme="majorBidi"/>
          <w:sz w:val="22"/>
        </w:rPr>
        <w:t>zco</w:t>
      </w:r>
      <w:r w:rsidRPr="000F3CB6">
        <w:rPr>
          <w:rFonts w:asciiTheme="majorBidi" w:hAnsiTheme="majorBidi" w:cstheme="majorBidi"/>
          <w:sz w:val="22"/>
        </w:rPr>
        <w:t xml:space="preserve"> de forma íntegra y acept</w:t>
      </w:r>
      <w:r w:rsidR="00157979" w:rsidRPr="000F3CB6">
        <w:rPr>
          <w:rFonts w:asciiTheme="majorBidi" w:hAnsiTheme="majorBidi" w:cstheme="majorBidi"/>
          <w:sz w:val="22"/>
        </w:rPr>
        <w:t>o</w:t>
      </w:r>
      <w:r w:rsidRPr="000F3CB6">
        <w:rPr>
          <w:rFonts w:asciiTheme="majorBidi" w:hAnsiTheme="majorBidi" w:cstheme="majorBidi"/>
          <w:sz w:val="22"/>
        </w:rPr>
        <w:t xml:space="preserve"> lo recogido</w:t>
      </w:r>
      <w:r w:rsidR="00CA16D0" w:rsidRPr="000F3CB6">
        <w:rPr>
          <w:rFonts w:asciiTheme="majorBidi" w:hAnsiTheme="majorBidi" w:cstheme="majorBidi"/>
          <w:sz w:val="22"/>
        </w:rPr>
        <w:t xml:space="preserve"> en las </w:t>
      </w:r>
      <w:r w:rsidR="00A85CB5" w:rsidRPr="000F3CB6">
        <w:rPr>
          <w:rFonts w:asciiTheme="majorBidi" w:hAnsiTheme="majorBidi" w:cstheme="majorBidi"/>
          <w:sz w:val="22"/>
        </w:rPr>
        <w:t xml:space="preserve">presentes </w:t>
      </w:r>
      <w:r w:rsidR="00CA16D0" w:rsidRPr="000F3CB6">
        <w:rPr>
          <w:rFonts w:asciiTheme="majorBidi" w:hAnsiTheme="majorBidi" w:cstheme="majorBidi"/>
          <w:sz w:val="22"/>
        </w:rPr>
        <w:t>bases</w:t>
      </w:r>
      <w:r w:rsidRPr="000F3CB6">
        <w:rPr>
          <w:rFonts w:asciiTheme="majorBidi" w:hAnsiTheme="majorBidi" w:cstheme="majorBidi"/>
          <w:sz w:val="22"/>
        </w:rPr>
        <w:t>.</w:t>
      </w:r>
    </w:p>
    <w:p w14:paraId="0BCC6A7C" w14:textId="77777777" w:rsidR="006B50CD" w:rsidRPr="000F3CB6" w:rsidRDefault="00F8470E" w:rsidP="00084003">
      <w:pPr>
        <w:numPr>
          <w:ilvl w:val="0"/>
          <w:numId w:val="2"/>
        </w:numPr>
        <w:tabs>
          <w:tab w:val="clear" w:pos="708"/>
          <w:tab w:val="num" w:pos="0"/>
        </w:tabs>
        <w:spacing w:before="120"/>
        <w:ind w:left="720" w:right="-1"/>
        <w:jc w:val="both"/>
        <w:rPr>
          <w:rFonts w:asciiTheme="majorBidi" w:hAnsiTheme="majorBidi" w:cstheme="majorBidi"/>
        </w:rPr>
      </w:pPr>
      <w:r w:rsidRPr="000F3CB6">
        <w:rPr>
          <w:rFonts w:asciiTheme="majorBidi" w:eastAsia="Arial Unicode MS" w:hAnsiTheme="majorBidi" w:cstheme="majorBidi"/>
          <w:bCs/>
          <w:sz w:val="22"/>
        </w:rPr>
        <w:t>Que el traje presentado</w:t>
      </w:r>
      <w:r w:rsidR="006B50CD" w:rsidRPr="000F3CB6">
        <w:rPr>
          <w:rFonts w:asciiTheme="majorBidi" w:eastAsia="Arial Unicode MS" w:hAnsiTheme="majorBidi" w:cstheme="majorBidi"/>
          <w:bCs/>
          <w:sz w:val="22"/>
        </w:rPr>
        <w:t xml:space="preserve"> respeta los derechos de propiedad industrial e intelectual que pudieran afectar a obras, patentes, marcas, signos distintivos o cualquier otro derecho titularidad de</w:t>
      </w:r>
      <w:r w:rsidRPr="000F3CB6">
        <w:rPr>
          <w:rFonts w:asciiTheme="majorBidi" w:eastAsia="Arial Unicode MS" w:hAnsiTheme="majorBidi" w:cstheme="majorBidi"/>
          <w:bCs/>
          <w:sz w:val="22"/>
        </w:rPr>
        <w:t xml:space="preserve"> terceros</w:t>
      </w:r>
      <w:r w:rsidR="006B50CD" w:rsidRPr="000F3CB6">
        <w:rPr>
          <w:rFonts w:asciiTheme="majorBidi" w:eastAsia="Arial Unicode MS" w:hAnsiTheme="majorBidi" w:cstheme="majorBidi"/>
          <w:bCs/>
          <w:sz w:val="22"/>
        </w:rPr>
        <w:t>, dejando indemne al Ayuntamiento de Navalmoral de la Mata de cualquier responsabilidad por tales actos.</w:t>
      </w:r>
    </w:p>
    <w:p w14:paraId="3C1DCC79" w14:textId="77777777" w:rsidR="006B50CD" w:rsidRPr="000F3CB6" w:rsidRDefault="006B50CD" w:rsidP="00084003">
      <w:pPr>
        <w:numPr>
          <w:ilvl w:val="0"/>
          <w:numId w:val="2"/>
        </w:numPr>
        <w:tabs>
          <w:tab w:val="clear" w:pos="708"/>
          <w:tab w:val="num" w:pos="0"/>
        </w:tabs>
        <w:spacing w:before="120"/>
        <w:ind w:left="720" w:right="-1"/>
        <w:jc w:val="both"/>
        <w:rPr>
          <w:rFonts w:asciiTheme="majorBidi" w:hAnsiTheme="majorBidi" w:cstheme="majorBidi"/>
        </w:rPr>
      </w:pPr>
      <w:r w:rsidRPr="000F3CB6">
        <w:rPr>
          <w:rFonts w:asciiTheme="majorBidi" w:hAnsiTheme="majorBidi" w:cstheme="majorBidi"/>
          <w:sz w:val="22"/>
        </w:rPr>
        <w:t>No encontrarme incurso</w:t>
      </w:r>
      <w:r w:rsidR="00157979" w:rsidRPr="000F3CB6">
        <w:rPr>
          <w:rFonts w:asciiTheme="majorBidi" w:hAnsiTheme="majorBidi" w:cstheme="majorBidi"/>
          <w:sz w:val="22"/>
        </w:rPr>
        <w:t>/a</w:t>
      </w:r>
      <w:r w:rsidRPr="000F3CB6">
        <w:rPr>
          <w:rFonts w:asciiTheme="majorBidi" w:hAnsiTheme="majorBidi" w:cstheme="majorBidi"/>
          <w:sz w:val="22"/>
        </w:rPr>
        <w:t xml:space="preserve"> en ninguna de las prohibiciones previstas en el artículo 13 de la Ley 38/2003, de 17 de noviembre, General de Subvenciones.</w:t>
      </w:r>
    </w:p>
    <w:p w14:paraId="5E3A04FD" w14:textId="54710C28" w:rsidR="006B50CD" w:rsidRPr="000F3CB6" w:rsidRDefault="006B50CD" w:rsidP="00084003">
      <w:pPr>
        <w:numPr>
          <w:ilvl w:val="0"/>
          <w:numId w:val="2"/>
        </w:numPr>
        <w:tabs>
          <w:tab w:val="clear" w:pos="708"/>
          <w:tab w:val="num" w:pos="0"/>
        </w:tabs>
        <w:spacing w:before="120"/>
        <w:ind w:left="720" w:right="-1"/>
        <w:jc w:val="both"/>
        <w:rPr>
          <w:rFonts w:asciiTheme="majorBidi" w:hAnsiTheme="majorBidi" w:cstheme="majorBidi"/>
        </w:rPr>
      </w:pPr>
      <w:r w:rsidRPr="000F3CB6">
        <w:rPr>
          <w:rFonts w:asciiTheme="majorBidi" w:eastAsia="Arial Unicode MS" w:hAnsiTheme="majorBidi" w:cstheme="majorBidi"/>
          <w:bCs/>
          <w:sz w:val="22"/>
        </w:rPr>
        <w:t>Que los menores de 18 años que participen en la presente convocatoria tienen el consentimiento previo del padre/madre o tutor legal.</w:t>
      </w:r>
      <w:r w:rsidR="00C13137" w:rsidRPr="000F3CB6">
        <w:rPr>
          <w:rFonts w:asciiTheme="majorBidi" w:eastAsia="Arial Unicode MS" w:hAnsiTheme="majorBidi" w:cstheme="majorBidi"/>
          <w:bCs/>
          <w:sz w:val="22"/>
        </w:rPr>
        <w:t xml:space="preserve"> (Adjunto autorización).</w:t>
      </w:r>
    </w:p>
    <w:p w14:paraId="72DE3F3D" w14:textId="24EC9A3C" w:rsidR="006B50CD" w:rsidRPr="000F3CB6" w:rsidRDefault="006B50CD" w:rsidP="00084003">
      <w:pPr>
        <w:numPr>
          <w:ilvl w:val="0"/>
          <w:numId w:val="2"/>
        </w:numPr>
        <w:tabs>
          <w:tab w:val="clear" w:pos="708"/>
          <w:tab w:val="num" w:pos="0"/>
        </w:tabs>
        <w:spacing w:before="120"/>
        <w:ind w:left="720" w:right="-1"/>
        <w:jc w:val="both"/>
        <w:rPr>
          <w:rFonts w:asciiTheme="majorBidi" w:hAnsiTheme="majorBidi" w:cstheme="majorBidi"/>
        </w:rPr>
      </w:pPr>
      <w:r w:rsidRPr="000F3CB6">
        <w:rPr>
          <w:rFonts w:asciiTheme="majorBidi" w:eastAsia="Arial Unicode MS" w:hAnsiTheme="majorBidi" w:cstheme="majorBidi"/>
          <w:bCs/>
          <w:sz w:val="22"/>
        </w:rPr>
        <w:t>Mediante la firma de la presente solicitud, autorizo a este Ayuntamiento para la recogida y tratamiento</w:t>
      </w:r>
      <w:r w:rsidR="00D91930" w:rsidRPr="000F3CB6">
        <w:rPr>
          <w:rFonts w:asciiTheme="majorBidi" w:eastAsia="Arial Unicode MS" w:hAnsiTheme="majorBidi" w:cstheme="majorBidi"/>
          <w:bCs/>
          <w:sz w:val="22"/>
        </w:rPr>
        <w:t xml:space="preserve"> de datos de carácter personal.</w:t>
      </w:r>
    </w:p>
    <w:p w14:paraId="3EFCE057" w14:textId="77777777" w:rsidR="000F3CB6" w:rsidRPr="000F3CB6" w:rsidRDefault="000F3CB6" w:rsidP="000F3CB6">
      <w:pPr>
        <w:spacing w:before="120"/>
        <w:ind w:left="720" w:right="-1"/>
        <w:jc w:val="both"/>
        <w:rPr>
          <w:rFonts w:asciiTheme="majorBidi" w:hAnsiTheme="majorBidi" w:cstheme="majorBidi"/>
          <w:sz w:val="10"/>
          <w:szCs w:val="6"/>
        </w:rPr>
      </w:pPr>
    </w:p>
    <w:p w14:paraId="01386FD8" w14:textId="45836170" w:rsidR="006B50CD" w:rsidRPr="00514C0C" w:rsidRDefault="006B50CD" w:rsidP="00AB698E">
      <w:pPr>
        <w:tabs>
          <w:tab w:val="center" w:pos="4536"/>
        </w:tabs>
        <w:ind w:right="-1"/>
        <w:jc w:val="center"/>
        <w:rPr>
          <w:rFonts w:asciiTheme="majorBidi" w:hAnsiTheme="majorBidi" w:cstheme="majorBidi"/>
          <w:sz w:val="28"/>
          <w:szCs w:val="22"/>
        </w:rPr>
      </w:pPr>
      <w:r w:rsidRPr="00514C0C">
        <w:rPr>
          <w:rFonts w:asciiTheme="majorBidi" w:hAnsiTheme="majorBidi" w:cstheme="majorBidi"/>
          <w:b/>
          <w:spacing w:val="-4"/>
          <w:szCs w:val="22"/>
          <w:lang w:val="es-ES_tradnl"/>
        </w:rPr>
        <w:t xml:space="preserve">En Navalmoral de la Mata, a </w:t>
      </w:r>
      <w:r w:rsidR="00AB698E" w:rsidRPr="00514C0C">
        <w:rPr>
          <w:rFonts w:asciiTheme="majorBidi" w:hAnsiTheme="majorBidi" w:cstheme="majorBidi"/>
          <w:b/>
          <w:spacing w:val="-4"/>
          <w:szCs w:val="22"/>
          <w:lang w:val="es-ES_tradnl"/>
        </w:rPr>
        <w:t>____</w:t>
      </w:r>
      <w:r w:rsidRPr="00514C0C">
        <w:rPr>
          <w:rFonts w:asciiTheme="majorBidi" w:hAnsiTheme="majorBidi" w:cstheme="majorBidi"/>
          <w:b/>
          <w:spacing w:val="-4"/>
          <w:szCs w:val="22"/>
          <w:lang w:val="es-ES_tradnl"/>
        </w:rPr>
        <w:t xml:space="preserve"> </w:t>
      </w:r>
      <w:proofErr w:type="spellStart"/>
      <w:r w:rsidRPr="00514C0C">
        <w:rPr>
          <w:rFonts w:asciiTheme="majorBidi" w:hAnsiTheme="majorBidi" w:cstheme="majorBidi"/>
          <w:b/>
          <w:spacing w:val="-4"/>
          <w:szCs w:val="22"/>
          <w:lang w:val="es-ES_tradnl"/>
        </w:rPr>
        <w:t>de</w:t>
      </w:r>
      <w:proofErr w:type="spellEnd"/>
      <w:r w:rsidRPr="00514C0C">
        <w:rPr>
          <w:rFonts w:asciiTheme="majorBidi" w:hAnsiTheme="majorBidi" w:cstheme="majorBidi"/>
          <w:b/>
          <w:spacing w:val="-4"/>
          <w:szCs w:val="22"/>
          <w:lang w:val="es-ES_tradnl"/>
        </w:rPr>
        <w:t xml:space="preserve"> </w:t>
      </w:r>
      <w:r w:rsidR="00AB698E" w:rsidRPr="00514C0C">
        <w:rPr>
          <w:rFonts w:asciiTheme="majorBidi" w:hAnsiTheme="majorBidi" w:cstheme="majorBidi"/>
          <w:b/>
          <w:spacing w:val="-4"/>
          <w:szCs w:val="22"/>
          <w:lang w:val="es-ES_tradnl"/>
        </w:rPr>
        <w:t xml:space="preserve">_________ </w:t>
      </w:r>
      <w:proofErr w:type="spellStart"/>
      <w:r w:rsidR="00AB698E" w:rsidRPr="00514C0C">
        <w:rPr>
          <w:rFonts w:asciiTheme="majorBidi" w:hAnsiTheme="majorBidi" w:cstheme="majorBidi"/>
          <w:b/>
          <w:spacing w:val="-4"/>
          <w:szCs w:val="22"/>
          <w:lang w:val="es-ES_tradnl"/>
        </w:rPr>
        <w:t>de</w:t>
      </w:r>
      <w:proofErr w:type="spellEnd"/>
      <w:r w:rsidR="00AB698E" w:rsidRPr="00514C0C">
        <w:rPr>
          <w:rFonts w:asciiTheme="majorBidi" w:hAnsiTheme="majorBidi" w:cstheme="majorBidi"/>
          <w:b/>
          <w:spacing w:val="-4"/>
          <w:szCs w:val="22"/>
          <w:lang w:val="es-ES_tradnl"/>
        </w:rPr>
        <w:t xml:space="preserve"> 202</w:t>
      </w:r>
      <w:r w:rsidR="0072610E">
        <w:rPr>
          <w:rFonts w:asciiTheme="majorBidi" w:hAnsiTheme="majorBidi" w:cstheme="majorBidi"/>
          <w:b/>
          <w:spacing w:val="-4"/>
          <w:szCs w:val="22"/>
          <w:lang w:val="es-ES_tradnl"/>
        </w:rPr>
        <w:t>_</w:t>
      </w:r>
      <w:r w:rsidR="00AB698E" w:rsidRPr="00514C0C">
        <w:rPr>
          <w:rFonts w:asciiTheme="majorBidi" w:hAnsiTheme="majorBidi" w:cstheme="majorBidi"/>
          <w:b/>
          <w:spacing w:val="-4"/>
          <w:szCs w:val="22"/>
          <w:lang w:val="es-ES_tradnl"/>
        </w:rPr>
        <w:t>.</w:t>
      </w:r>
    </w:p>
    <w:p w14:paraId="6D27665E" w14:textId="77777777" w:rsidR="006B50CD" w:rsidRPr="00514C0C" w:rsidRDefault="006B50CD" w:rsidP="00FA3A7F">
      <w:pPr>
        <w:tabs>
          <w:tab w:val="center" w:pos="4536"/>
        </w:tabs>
        <w:ind w:right="-1"/>
        <w:jc w:val="center"/>
        <w:rPr>
          <w:rFonts w:asciiTheme="majorBidi" w:hAnsiTheme="majorBidi" w:cstheme="majorBidi"/>
          <w:b/>
          <w:spacing w:val="-4"/>
          <w:szCs w:val="22"/>
          <w:lang w:val="es-ES_tradnl"/>
        </w:rPr>
      </w:pPr>
    </w:p>
    <w:p w14:paraId="0EF5972E" w14:textId="77777777" w:rsidR="000F3CB6" w:rsidRDefault="000F3CB6" w:rsidP="00FA3A7F">
      <w:pPr>
        <w:tabs>
          <w:tab w:val="center" w:pos="4536"/>
        </w:tabs>
        <w:ind w:right="-1"/>
        <w:jc w:val="center"/>
        <w:rPr>
          <w:rFonts w:asciiTheme="majorBidi" w:hAnsiTheme="majorBidi" w:cstheme="majorBidi"/>
          <w:b/>
          <w:spacing w:val="-4"/>
          <w:szCs w:val="22"/>
          <w:lang w:val="es-ES_tradnl"/>
        </w:rPr>
      </w:pPr>
    </w:p>
    <w:p w14:paraId="1C36CBC4" w14:textId="77777777" w:rsidR="000F3CB6" w:rsidRDefault="000F3CB6" w:rsidP="00FA3A7F">
      <w:pPr>
        <w:tabs>
          <w:tab w:val="center" w:pos="4536"/>
        </w:tabs>
        <w:ind w:right="-1"/>
        <w:jc w:val="center"/>
        <w:rPr>
          <w:rFonts w:asciiTheme="majorBidi" w:hAnsiTheme="majorBidi" w:cstheme="majorBidi"/>
          <w:b/>
          <w:spacing w:val="-4"/>
          <w:szCs w:val="22"/>
          <w:lang w:val="es-ES_tradnl"/>
        </w:rPr>
      </w:pPr>
    </w:p>
    <w:p w14:paraId="20ED2F56" w14:textId="7EB56C97" w:rsidR="006B50CD" w:rsidRPr="00514C0C" w:rsidRDefault="006B50CD" w:rsidP="00FA3A7F">
      <w:pPr>
        <w:tabs>
          <w:tab w:val="center" w:pos="4536"/>
        </w:tabs>
        <w:ind w:right="-1"/>
        <w:jc w:val="center"/>
        <w:rPr>
          <w:rFonts w:asciiTheme="majorBidi" w:hAnsiTheme="majorBidi" w:cstheme="majorBidi"/>
          <w:b/>
          <w:spacing w:val="-4"/>
          <w:szCs w:val="22"/>
          <w:lang w:val="es-ES_tradnl"/>
        </w:rPr>
      </w:pPr>
      <w:r w:rsidRPr="00514C0C">
        <w:rPr>
          <w:rFonts w:asciiTheme="majorBidi" w:hAnsiTheme="majorBidi" w:cstheme="majorBidi"/>
          <w:b/>
          <w:spacing w:val="-4"/>
          <w:szCs w:val="22"/>
          <w:lang w:val="es-ES_tradnl"/>
        </w:rPr>
        <w:t>Firma</w:t>
      </w:r>
    </w:p>
    <w:p w14:paraId="3F0A294D" w14:textId="0DCE3C5A" w:rsidR="00D5089D" w:rsidRPr="00514C0C" w:rsidRDefault="000F3CB6" w:rsidP="000F3CB6">
      <w:pPr>
        <w:ind w:right="-1"/>
        <w:jc w:val="both"/>
        <w:rPr>
          <w:rFonts w:asciiTheme="majorBidi" w:eastAsia="Arial Unicode MS" w:hAnsiTheme="majorBidi" w:cstheme="majorBidi"/>
          <w:bCs/>
          <w:sz w:val="18"/>
        </w:rPr>
      </w:pPr>
      <w:r w:rsidRPr="00514C0C">
        <w:rPr>
          <w:rFonts w:asciiTheme="majorBidi" w:hAnsiTheme="majorBidi" w:cstheme="majorBidi"/>
          <w:b/>
          <w:sz w:val="18"/>
          <w:szCs w:val="16"/>
          <w:lang w:eastAsia="es-ES"/>
        </w:rPr>
        <w:t>PROTECCIÓN DE DATOS.</w:t>
      </w:r>
      <w:r w:rsidRPr="00514C0C">
        <w:rPr>
          <w:rFonts w:asciiTheme="majorBidi" w:hAnsiTheme="majorBidi" w:cstheme="majorBidi"/>
          <w:sz w:val="18"/>
          <w:szCs w:val="16"/>
          <w:lang w:eastAsia="es-ES"/>
        </w:rPr>
        <w:t xml:space="preserve"> </w:t>
      </w:r>
      <w:r w:rsidRPr="00514C0C">
        <w:rPr>
          <w:rFonts w:asciiTheme="majorBidi" w:hAnsiTheme="majorBidi" w:cstheme="majorBidi"/>
          <w:sz w:val="18"/>
        </w:rPr>
        <w:t>De acuerdo con la Ley Orgánica 3/2018, de 5 de diciembre, de Protección de Datos Personales y garantía de los derechos digitales y lo establecido en el Reglamento (UE) 2016/679 del Parlamento Europeo y del Consejo de 27 de abril de 2016, relativo a la protección de las personas físicas en lo que respecta al tratamiento de datos personales y a la libre circulación de estos datos, l</w:t>
      </w:r>
      <w:r w:rsidRPr="00514C0C">
        <w:rPr>
          <w:rFonts w:asciiTheme="majorBidi" w:eastAsia="Arial Unicode MS" w:hAnsiTheme="majorBidi" w:cstheme="majorBidi"/>
          <w:bCs/>
          <w:sz w:val="18"/>
        </w:rPr>
        <w:t xml:space="preserve">os datos de carácter personal que constan en la presente inscripción serán objeto de tratamiento automatizado a los fines de tramitar dicha solicitud de participación en el concurso. La persona interesada podrá ejercer los derechos de acceso, rectificación, cancelación y oposición de los datos que se suministren ante el responsable del fichero, el Ayuntamiento de Navalmoral de la Mata, a través del correo electrónico: </w:t>
      </w:r>
      <w:hyperlink r:id="rId8" w:history="1">
        <w:r w:rsidRPr="00514C0C">
          <w:rPr>
            <w:rStyle w:val="Hipervnculo"/>
            <w:rFonts w:asciiTheme="majorBidi" w:eastAsia="Arial Unicode MS" w:hAnsiTheme="majorBidi" w:cstheme="majorBidi"/>
            <w:bCs/>
            <w:sz w:val="18"/>
          </w:rPr>
          <w:t>diversia@aytonavalmoral.es</w:t>
        </w:r>
      </w:hyperlink>
      <w:r w:rsidRPr="00514C0C">
        <w:rPr>
          <w:rFonts w:asciiTheme="majorBidi" w:eastAsia="Arial Unicode MS" w:hAnsiTheme="majorBidi" w:cstheme="majorBidi"/>
          <w:bCs/>
          <w:sz w:val="18"/>
        </w:rPr>
        <w:t>.</w:t>
      </w:r>
    </w:p>
    <w:sectPr w:rsidR="00D5089D" w:rsidRPr="00514C0C" w:rsidSect="00C13137">
      <w:headerReference w:type="default" r:id="rId9"/>
      <w:footerReference w:type="default" r:id="rId10"/>
      <w:pgSz w:w="11906" w:h="16838"/>
      <w:pgMar w:top="672" w:right="1558" w:bottom="709" w:left="1418" w:header="357" w:footer="5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66B0" w14:textId="77777777" w:rsidR="001D456A" w:rsidRDefault="001D456A">
      <w:r>
        <w:separator/>
      </w:r>
    </w:p>
  </w:endnote>
  <w:endnote w:type="continuationSeparator" w:id="0">
    <w:p w14:paraId="46F2B9AF" w14:textId="77777777" w:rsidR="001D456A" w:rsidRDefault="001D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12pt">
    <w:altName w:val="Impact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6B99" w14:textId="74798802" w:rsidR="00C13137" w:rsidRDefault="00C13137" w:rsidP="004F0EAC">
    <w:pPr>
      <w:pStyle w:val="Piedepgina"/>
      <w:tabs>
        <w:tab w:val="clear" w:pos="8504"/>
        <w:tab w:val="right" w:pos="9360"/>
      </w:tabs>
      <w:jc w:val="center"/>
      <w:rPr>
        <w:rFonts w:ascii="Times New Roman" w:hAnsi="Times New Roman" w:cs="Times New Roman"/>
        <w:sz w:val="16"/>
        <w:szCs w:val="16"/>
      </w:rPr>
    </w:pPr>
  </w:p>
  <w:p w14:paraId="3D5FAF6D" w14:textId="2B19F3FB" w:rsidR="00C13137" w:rsidRDefault="00C13137" w:rsidP="004F0EAC">
    <w:pPr>
      <w:pStyle w:val="Piedepgina"/>
      <w:tabs>
        <w:tab w:val="clear" w:pos="8504"/>
        <w:tab w:val="right" w:pos="9360"/>
      </w:tabs>
      <w:jc w:val="center"/>
      <w:rPr>
        <w:rFonts w:ascii="Times New Roman" w:hAnsi="Times New Roman" w:cs="Times New Roman"/>
        <w:sz w:val="16"/>
        <w:szCs w:val="16"/>
      </w:rPr>
    </w:pPr>
    <w:r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CD7A45" wp14:editId="5D25DD6D">
              <wp:simplePos x="0" y="0"/>
              <wp:positionH relativeFrom="page">
                <wp:posOffset>6558280</wp:posOffset>
              </wp:positionH>
              <wp:positionV relativeFrom="page">
                <wp:posOffset>10163175</wp:posOffset>
              </wp:positionV>
              <wp:extent cx="374650" cy="222885"/>
              <wp:effectExtent l="0" t="0" r="3175" b="5715"/>
              <wp:wrapNone/>
              <wp:docPr id="1" name="Cuadro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139B5" w14:textId="77777777" w:rsidR="004F0EAC" w:rsidRPr="00713B83" w:rsidRDefault="004F0EAC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F243E"/>
                              <w:sz w:val="18"/>
                              <w:szCs w:val="22"/>
                            </w:rPr>
                          </w:pPr>
                          <w:r w:rsidRPr="00713B83">
                            <w:rPr>
                              <w:rFonts w:ascii="Times New Roman" w:hAnsi="Times New Roman" w:cs="Times New Roman"/>
                              <w:color w:val="0F243E"/>
                              <w:sz w:val="18"/>
                              <w:szCs w:val="22"/>
                            </w:rPr>
                            <w:fldChar w:fldCharType="begin"/>
                          </w:r>
                          <w:r w:rsidRPr="00713B83">
                            <w:rPr>
                              <w:rFonts w:ascii="Times New Roman" w:hAnsi="Times New Roman" w:cs="Times New Roman"/>
                              <w:color w:val="0F243E"/>
                              <w:sz w:val="18"/>
                              <w:szCs w:val="22"/>
                            </w:rPr>
                            <w:instrText>PAGE  \* Arabic  \* MERGEFORMAT</w:instrText>
                          </w:r>
                          <w:r w:rsidRPr="00713B83">
                            <w:rPr>
                              <w:rFonts w:ascii="Times New Roman" w:hAnsi="Times New Roman" w:cs="Times New Roman"/>
                              <w:color w:val="0F243E"/>
                              <w:sz w:val="18"/>
                              <w:szCs w:val="22"/>
                            </w:rPr>
                            <w:fldChar w:fldCharType="separate"/>
                          </w:r>
                          <w:r w:rsidR="003C67AB" w:rsidRPr="003C67AB">
                            <w:rPr>
                              <w:rFonts w:ascii="Times New Roman" w:hAnsi="Times New Roman" w:cs="Times New Roman"/>
                              <w:noProof/>
                              <w:color w:val="1F497D"/>
                              <w:sz w:val="18"/>
                              <w:szCs w:val="22"/>
                            </w:rPr>
                            <w:t>9</w:t>
                          </w:r>
                          <w:r w:rsidRPr="00713B83">
                            <w:rPr>
                              <w:rFonts w:ascii="Times New Roman" w:hAnsi="Times New Roman" w:cs="Times New Roman"/>
                              <w:color w:val="0F243E"/>
                              <w:sz w:val="18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7CD7A45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left:0;text-align:left;margin-left:516.4pt;margin-top:800.25pt;width:29.5pt;height:17.55pt;z-index:251658240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" stroked="f" strokeweight=".5pt">
              <v:textbox style="mso-fit-shape-to-text:t" inset="0,,0">
                <w:txbxContent>
                  <w:p w14:paraId="7F1139B5" w14:textId="77777777" w:rsidR="004F0EAC" w:rsidRPr="00713B83" w:rsidRDefault="004F0EAC">
                    <w:pPr>
                      <w:jc w:val="center"/>
                      <w:rPr>
                        <w:rFonts w:ascii="Times New Roman" w:hAnsi="Times New Roman" w:cs="Times New Roman"/>
                        <w:color w:val="0F243E"/>
                        <w:sz w:val="18"/>
                        <w:szCs w:val="22"/>
                      </w:rPr>
                    </w:pPr>
                    <w:r w:rsidRPr="00713B83">
                      <w:rPr>
                        <w:rFonts w:ascii="Times New Roman" w:hAnsi="Times New Roman" w:cs="Times New Roman"/>
                        <w:color w:val="0F243E"/>
                        <w:sz w:val="18"/>
                        <w:szCs w:val="22"/>
                      </w:rPr>
                      <w:fldChar w:fldCharType="begin"/>
                    </w:r>
                    <w:r w:rsidRPr="00713B83">
                      <w:rPr>
                        <w:rFonts w:ascii="Times New Roman" w:hAnsi="Times New Roman" w:cs="Times New Roman"/>
                        <w:color w:val="0F243E"/>
                        <w:sz w:val="18"/>
                        <w:szCs w:val="22"/>
                      </w:rPr>
                      <w:instrText>PAGE  \* Arabic  \* MERGEFORMAT</w:instrText>
                    </w:r>
                    <w:r w:rsidRPr="00713B83">
                      <w:rPr>
                        <w:rFonts w:ascii="Times New Roman" w:hAnsi="Times New Roman" w:cs="Times New Roman"/>
                        <w:color w:val="0F243E"/>
                        <w:sz w:val="18"/>
                        <w:szCs w:val="22"/>
                      </w:rPr>
                      <w:fldChar w:fldCharType="separate"/>
                    </w:r>
                    <w:r w:rsidR="003C67AB" w:rsidRPr="003C67AB">
                      <w:rPr>
                        <w:rFonts w:ascii="Times New Roman" w:hAnsi="Times New Roman" w:cs="Times New Roman"/>
                        <w:noProof/>
                        <w:color w:val="1F497D"/>
                        <w:sz w:val="18"/>
                        <w:szCs w:val="22"/>
                      </w:rPr>
                      <w:t>9</w:t>
                    </w:r>
                    <w:r w:rsidRPr="00713B83">
                      <w:rPr>
                        <w:rFonts w:ascii="Times New Roman" w:hAnsi="Times New Roman" w:cs="Times New Roman"/>
                        <w:color w:val="0F243E"/>
                        <w:sz w:val="18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55C37B" w14:textId="28E317EF" w:rsidR="00A0504F" w:rsidRPr="004F0EAC" w:rsidRDefault="004F0EAC" w:rsidP="004F0EAC">
    <w:pPr>
      <w:pStyle w:val="Piedepgina"/>
      <w:tabs>
        <w:tab w:val="clear" w:pos="8504"/>
        <w:tab w:val="right" w:pos="9360"/>
      </w:tabs>
      <w:jc w:val="center"/>
      <w:rPr>
        <w:sz w:val="16"/>
        <w:szCs w:val="16"/>
      </w:rPr>
    </w:pPr>
    <w:r w:rsidRPr="004F0EAC">
      <w:rPr>
        <w:rFonts w:ascii="Times New Roman" w:hAnsi="Times New Roman" w:cs="Times New Roman"/>
        <w:sz w:val="16"/>
        <w:szCs w:val="16"/>
      </w:rPr>
      <w:t>Plaza de España, 1 ■ Teléfonos: 927 53 01 00 – 927 53 01 04 ■ Fax: 927 53 53 60 ■ 10300 Navalmoral de la Mata (Cáceres)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7522" w14:textId="77777777" w:rsidR="001D456A" w:rsidRDefault="001D456A">
      <w:r>
        <w:separator/>
      </w:r>
    </w:p>
  </w:footnote>
  <w:footnote w:type="continuationSeparator" w:id="0">
    <w:p w14:paraId="2CB80430" w14:textId="77777777" w:rsidR="001D456A" w:rsidRDefault="001D4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5E7C" w14:textId="39CCFB50" w:rsidR="00A0504F" w:rsidRDefault="00CA7B63">
    <w:pPr>
      <w:pStyle w:val="Encabezado"/>
      <w:jc w:val="center"/>
      <w:rPr>
        <w:sz w:val="20"/>
        <w:lang w:eastAsia="es-ES"/>
      </w:rPr>
    </w:pPr>
    <w:r>
      <w:rPr>
        <w:noProof/>
        <w:lang w:eastAsia="es-ES"/>
      </w:rPr>
      <w:drawing>
        <wp:anchor distT="0" distB="0" distL="114935" distR="114935" simplePos="0" relativeHeight="251657216" behindDoc="0" locked="0" layoutInCell="1" allowOverlap="1" wp14:anchorId="2196594F" wp14:editId="0224EC3C">
          <wp:simplePos x="0" y="0"/>
          <wp:positionH relativeFrom="column">
            <wp:posOffset>2623820</wp:posOffset>
          </wp:positionH>
          <wp:positionV relativeFrom="paragraph">
            <wp:posOffset>144780</wp:posOffset>
          </wp:positionV>
          <wp:extent cx="559435" cy="902970"/>
          <wp:effectExtent l="0" t="0" r="0" b="0"/>
          <wp:wrapTight wrapText="bothSides">
            <wp:wrapPolygon edited="0">
              <wp:start x="0" y="0"/>
              <wp:lineTo x="0" y="20962"/>
              <wp:lineTo x="20595" y="20962"/>
              <wp:lineTo x="20595" y="0"/>
              <wp:lineTo x="0" y="0"/>
            </wp:wrapPolygon>
          </wp:wrapTight>
          <wp:docPr id="706138615" name="Imagen 706138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4" t="-362" r="-584" b="-362"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9029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D80F4" w14:textId="3CBEB95D" w:rsidR="00A0504F" w:rsidRDefault="00A0504F">
    <w:pPr>
      <w:pStyle w:val="Encabezado"/>
      <w:jc w:val="center"/>
      <w:rPr>
        <w:rFonts w:ascii="PMingLiU" w:hAnsi="PMingLiU" w:cs="PMingLiU"/>
        <w:b/>
        <w:bCs/>
        <w:sz w:val="32"/>
        <w:lang w:eastAsia="es-ES"/>
      </w:rPr>
    </w:pPr>
  </w:p>
  <w:p w14:paraId="5838FC89" w14:textId="77777777" w:rsidR="00A0504F" w:rsidRPr="00B34875" w:rsidRDefault="00A0504F">
    <w:pPr>
      <w:pStyle w:val="Encabezado"/>
      <w:jc w:val="center"/>
      <w:rPr>
        <w:rFonts w:ascii="Calibri" w:hAnsi="Calibri" w:cs="PMingLiU"/>
        <w:b/>
        <w:bCs/>
        <w:sz w:val="32"/>
        <w:lang w:eastAsia="es-ES"/>
      </w:rPr>
    </w:pPr>
  </w:p>
  <w:p w14:paraId="1D3D0331" w14:textId="77777777" w:rsidR="00AE7DFA" w:rsidRDefault="00AE7DFA">
    <w:pPr>
      <w:pStyle w:val="Encabezado"/>
      <w:jc w:val="center"/>
      <w:rPr>
        <w:rFonts w:ascii="Calibri" w:hAnsi="Calibri" w:cs="PMingLiU"/>
        <w:b/>
        <w:bCs/>
        <w:sz w:val="32"/>
        <w:lang w:eastAsia="es-ES"/>
      </w:rPr>
    </w:pPr>
  </w:p>
  <w:p w14:paraId="6C0BAD41" w14:textId="77777777" w:rsidR="00CA7B63" w:rsidRPr="00B34875" w:rsidRDefault="00CA7B63">
    <w:pPr>
      <w:pStyle w:val="Encabezado"/>
      <w:jc w:val="center"/>
      <w:rPr>
        <w:rFonts w:ascii="Calibri" w:hAnsi="Calibri" w:cs="PMingLiU"/>
        <w:b/>
        <w:bCs/>
        <w:sz w:val="32"/>
        <w:lang w:eastAsia="es-ES"/>
      </w:rPr>
    </w:pPr>
  </w:p>
  <w:p w14:paraId="48B02619" w14:textId="77777777" w:rsidR="00A0504F" w:rsidRPr="00664CAA" w:rsidRDefault="00A0504F" w:rsidP="00AE7DFA">
    <w:pPr>
      <w:pStyle w:val="Encabezado"/>
      <w:jc w:val="center"/>
      <w:rPr>
        <w:rFonts w:ascii="Times New Roman" w:hAnsi="Times New Roman" w:cs="Times New Roman"/>
        <w:sz w:val="20"/>
      </w:rPr>
    </w:pPr>
    <w:r w:rsidRPr="00664CAA">
      <w:rPr>
        <w:rFonts w:ascii="Times New Roman" w:hAnsi="Times New Roman" w:cs="Times New Roman"/>
        <w:b/>
        <w:bCs/>
        <w:sz w:val="28"/>
      </w:rPr>
      <w:t>Ayuntamiento de Navalmoral de la Mata</w:t>
    </w:r>
  </w:p>
  <w:p w14:paraId="5F6DFA0B" w14:textId="77777777" w:rsidR="00A0504F" w:rsidRPr="00147B27" w:rsidRDefault="00000000" w:rsidP="00AE7DFA">
    <w:pPr>
      <w:pStyle w:val="Encabezado"/>
      <w:jc w:val="center"/>
      <w:rPr>
        <w:rFonts w:ascii="Times New Roman" w:hAnsi="Times New Roman" w:cs="Times New Roman"/>
        <w:b/>
        <w:bCs/>
        <w:outline/>
        <w:color w:val="000000"/>
        <w:szCs w:val="24"/>
        <w:u w:val="dottedHeavy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r>
      <w:rPr>
        <w:rFonts w:ascii="Times New Roman" w:hAnsi="Times New Roman" w:cs="Times New Roman"/>
        <w:b/>
        <w:bCs/>
        <w:outline/>
        <w:color w:val="000000"/>
        <w:szCs w:val="24"/>
        <w:u w:val="dottedHeavy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pict w14:anchorId="628FF597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sz w:val="24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08"/>
        </w:tabs>
        <w:ind w:left="1146" w:hanging="360"/>
      </w:pPr>
      <w:rPr>
        <w:rFonts w:ascii="Wingdings" w:hAnsi="Wingdings" w:cs="Wingdings" w:hint="default"/>
        <w:sz w:val="22"/>
        <w:szCs w:val="22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sz w:val="22"/>
        <w:szCs w:val="22"/>
      </w:rPr>
    </w:lvl>
  </w:abstractNum>
  <w:abstractNum w:abstractNumId="4" w15:restartNumberingAfterBreak="0">
    <w:nsid w:val="0A7F6201"/>
    <w:multiLevelType w:val="hybridMultilevel"/>
    <w:tmpl w:val="26C4B406"/>
    <w:lvl w:ilvl="0" w:tplc="A07081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96F4B52"/>
    <w:multiLevelType w:val="hybridMultilevel"/>
    <w:tmpl w:val="043244E4"/>
    <w:lvl w:ilvl="0" w:tplc="9E8E45B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409F5980"/>
    <w:multiLevelType w:val="hybridMultilevel"/>
    <w:tmpl w:val="204A01C6"/>
    <w:lvl w:ilvl="0" w:tplc="988A5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A83CC9"/>
    <w:multiLevelType w:val="hybridMultilevel"/>
    <w:tmpl w:val="43A6A7B0"/>
    <w:lvl w:ilvl="0" w:tplc="AB706F9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8" w:hanging="360"/>
      </w:pPr>
    </w:lvl>
    <w:lvl w:ilvl="2" w:tplc="0C0A001B" w:tentative="1">
      <w:start w:val="1"/>
      <w:numFmt w:val="lowerRoman"/>
      <w:lvlText w:val="%3."/>
      <w:lvlJc w:val="right"/>
      <w:pPr>
        <w:ind w:left="1808" w:hanging="180"/>
      </w:pPr>
    </w:lvl>
    <w:lvl w:ilvl="3" w:tplc="0C0A000F" w:tentative="1">
      <w:start w:val="1"/>
      <w:numFmt w:val="decimal"/>
      <w:lvlText w:val="%4."/>
      <w:lvlJc w:val="left"/>
      <w:pPr>
        <w:ind w:left="2528" w:hanging="360"/>
      </w:pPr>
    </w:lvl>
    <w:lvl w:ilvl="4" w:tplc="0C0A0019" w:tentative="1">
      <w:start w:val="1"/>
      <w:numFmt w:val="lowerLetter"/>
      <w:lvlText w:val="%5."/>
      <w:lvlJc w:val="left"/>
      <w:pPr>
        <w:ind w:left="3248" w:hanging="360"/>
      </w:pPr>
    </w:lvl>
    <w:lvl w:ilvl="5" w:tplc="0C0A001B" w:tentative="1">
      <w:start w:val="1"/>
      <w:numFmt w:val="lowerRoman"/>
      <w:lvlText w:val="%6."/>
      <w:lvlJc w:val="right"/>
      <w:pPr>
        <w:ind w:left="3968" w:hanging="180"/>
      </w:pPr>
    </w:lvl>
    <w:lvl w:ilvl="6" w:tplc="0C0A000F" w:tentative="1">
      <w:start w:val="1"/>
      <w:numFmt w:val="decimal"/>
      <w:lvlText w:val="%7."/>
      <w:lvlJc w:val="left"/>
      <w:pPr>
        <w:ind w:left="4688" w:hanging="360"/>
      </w:pPr>
    </w:lvl>
    <w:lvl w:ilvl="7" w:tplc="0C0A0019" w:tentative="1">
      <w:start w:val="1"/>
      <w:numFmt w:val="lowerLetter"/>
      <w:lvlText w:val="%8."/>
      <w:lvlJc w:val="left"/>
      <w:pPr>
        <w:ind w:left="5408" w:hanging="360"/>
      </w:pPr>
    </w:lvl>
    <w:lvl w:ilvl="8" w:tplc="0C0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8" w15:restartNumberingAfterBreak="0">
    <w:nsid w:val="42382CED"/>
    <w:multiLevelType w:val="hybridMultilevel"/>
    <w:tmpl w:val="2AD6B832"/>
    <w:lvl w:ilvl="0" w:tplc="C7B2897E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4C70FF7"/>
    <w:multiLevelType w:val="hybridMultilevel"/>
    <w:tmpl w:val="B1EAE7C6"/>
    <w:lvl w:ilvl="0" w:tplc="289EB1C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202719035">
    <w:abstractNumId w:val="0"/>
  </w:num>
  <w:num w:numId="2" w16cid:durableId="1128671250">
    <w:abstractNumId w:val="2"/>
  </w:num>
  <w:num w:numId="3" w16cid:durableId="354693899">
    <w:abstractNumId w:val="4"/>
  </w:num>
  <w:num w:numId="4" w16cid:durableId="1141341608">
    <w:abstractNumId w:val="8"/>
  </w:num>
  <w:num w:numId="5" w16cid:durableId="1723021966">
    <w:abstractNumId w:val="9"/>
  </w:num>
  <w:num w:numId="6" w16cid:durableId="550116786">
    <w:abstractNumId w:val="5"/>
  </w:num>
  <w:num w:numId="7" w16cid:durableId="613636512">
    <w:abstractNumId w:val="7"/>
  </w:num>
  <w:num w:numId="8" w16cid:durableId="1015227350">
    <w:abstractNumId w:val="0"/>
  </w:num>
  <w:num w:numId="9" w16cid:durableId="543903171">
    <w:abstractNumId w:val="0"/>
  </w:num>
  <w:num w:numId="10" w16cid:durableId="917059486">
    <w:abstractNumId w:val="0"/>
  </w:num>
  <w:num w:numId="11" w16cid:durableId="462385802">
    <w:abstractNumId w:val="0"/>
  </w:num>
  <w:num w:numId="12" w16cid:durableId="995914874">
    <w:abstractNumId w:val="6"/>
  </w:num>
  <w:num w:numId="13" w16cid:durableId="1976376261">
    <w:abstractNumId w:val="0"/>
  </w:num>
  <w:num w:numId="14" w16cid:durableId="1926331792">
    <w:abstractNumId w:val="0"/>
  </w:num>
  <w:num w:numId="15" w16cid:durableId="1880510401">
    <w:abstractNumId w:val="0"/>
  </w:num>
  <w:num w:numId="16" w16cid:durableId="1922062257">
    <w:abstractNumId w:val="0"/>
  </w:num>
  <w:num w:numId="17" w16cid:durableId="313682992">
    <w:abstractNumId w:val="0"/>
  </w:num>
  <w:num w:numId="18" w16cid:durableId="193151244">
    <w:abstractNumId w:val="0"/>
  </w:num>
  <w:num w:numId="19" w16cid:durableId="489448618">
    <w:abstractNumId w:val="0"/>
  </w:num>
  <w:num w:numId="20" w16cid:durableId="620962266">
    <w:abstractNumId w:val="0"/>
  </w:num>
  <w:num w:numId="21" w16cid:durableId="1080247681">
    <w:abstractNumId w:val="0"/>
  </w:num>
  <w:num w:numId="22" w16cid:durableId="793599256">
    <w:abstractNumId w:val="0"/>
  </w:num>
  <w:num w:numId="23" w16cid:durableId="492793552">
    <w:abstractNumId w:val="0"/>
  </w:num>
  <w:num w:numId="24" w16cid:durableId="640572179">
    <w:abstractNumId w:val="0"/>
  </w:num>
  <w:num w:numId="25" w16cid:durableId="450363704">
    <w:abstractNumId w:val="0"/>
  </w:num>
  <w:num w:numId="26" w16cid:durableId="181818611">
    <w:abstractNumId w:val="0"/>
  </w:num>
  <w:num w:numId="27" w16cid:durableId="700937653">
    <w:abstractNumId w:val="0"/>
  </w:num>
  <w:num w:numId="28" w16cid:durableId="1793209170">
    <w:abstractNumId w:val="0"/>
  </w:num>
  <w:num w:numId="29" w16cid:durableId="41445705">
    <w:abstractNumId w:val="0"/>
  </w:num>
  <w:num w:numId="30" w16cid:durableId="288097341">
    <w:abstractNumId w:val="0"/>
  </w:num>
  <w:num w:numId="31" w16cid:durableId="1363632783">
    <w:abstractNumId w:val="0"/>
  </w:num>
  <w:num w:numId="32" w16cid:durableId="1838184093">
    <w:abstractNumId w:val="0"/>
  </w:num>
  <w:num w:numId="33" w16cid:durableId="2087342076">
    <w:abstractNumId w:val="0"/>
  </w:num>
  <w:num w:numId="34" w16cid:durableId="309095845">
    <w:abstractNumId w:val="0"/>
  </w:num>
  <w:num w:numId="35" w16cid:durableId="84050742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20"/>
    <w:rsid w:val="00012A93"/>
    <w:rsid w:val="000267AB"/>
    <w:rsid w:val="000478CB"/>
    <w:rsid w:val="00056C5A"/>
    <w:rsid w:val="00074559"/>
    <w:rsid w:val="00084003"/>
    <w:rsid w:val="00086375"/>
    <w:rsid w:val="0009620F"/>
    <w:rsid w:val="000A1E2F"/>
    <w:rsid w:val="000B2290"/>
    <w:rsid w:val="000C2292"/>
    <w:rsid w:val="000C4136"/>
    <w:rsid w:val="000C7A64"/>
    <w:rsid w:val="000D1587"/>
    <w:rsid w:val="000D19FF"/>
    <w:rsid w:val="000D7E7E"/>
    <w:rsid w:val="000D7FD2"/>
    <w:rsid w:val="000F36AC"/>
    <w:rsid w:val="000F3CB6"/>
    <w:rsid w:val="00111CEC"/>
    <w:rsid w:val="001406C9"/>
    <w:rsid w:val="001467C5"/>
    <w:rsid w:val="00147B27"/>
    <w:rsid w:val="001559F1"/>
    <w:rsid w:val="00157979"/>
    <w:rsid w:val="00160571"/>
    <w:rsid w:val="00165CA7"/>
    <w:rsid w:val="00167D26"/>
    <w:rsid w:val="001953FC"/>
    <w:rsid w:val="001B7F5F"/>
    <w:rsid w:val="001C683C"/>
    <w:rsid w:val="001D447F"/>
    <w:rsid w:val="001D456A"/>
    <w:rsid w:val="001D652F"/>
    <w:rsid w:val="00206A47"/>
    <w:rsid w:val="00212883"/>
    <w:rsid w:val="002164CC"/>
    <w:rsid w:val="00225E73"/>
    <w:rsid w:val="00246129"/>
    <w:rsid w:val="00265D5C"/>
    <w:rsid w:val="00271A07"/>
    <w:rsid w:val="0027335B"/>
    <w:rsid w:val="00285066"/>
    <w:rsid w:val="002860BF"/>
    <w:rsid w:val="002A5397"/>
    <w:rsid w:val="002C476D"/>
    <w:rsid w:val="002D1103"/>
    <w:rsid w:val="002D1731"/>
    <w:rsid w:val="002D42E2"/>
    <w:rsid w:val="002D5301"/>
    <w:rsid w:val="002D5F7E"/>
    <w:rsid w:val="002D64A9"/>
    <w:rsid w:val="002F7C9E"/>
    <w:rsid w:val="00311E75"/>
    <w:rsid w:val="0031375C"/>
    <w:rsid w:val="0031770C"/>
    <w:rsid w:val="00320E2F"/>
    <w:rsid w:val="003433D8"/>
    <w:rsid w:val="00345F4C"/>
    <w:rsid w:val="00347420"/>
    <w:rsid w:val="003500C9"/>
    <w:rsid w:val="00373ED6"/>
    <w:rsid w:val="00375953"/>
    <w:rsid w:val="003A5D8C"/>
    <w:rsid w:val="003C67AB"/>
    <w:rsid w:val="003E2DDF"/>
    <w:rsid w:val="003E3E41"/>
    <w:rsid w:val="003E4028"/>
    <w:rsid w:val="003F290D"/>
    <w:rsid w:val="00402853"/>
    <w:rsid w:val="004058B1"/>
    <w:rsid w:val="00410987"/>
    <w:rsid w:val="00410E30"/>
    <w:rsid w:val="004207C4"/>
    <w:rsid w:val="00422E16"/>
    <w:rsid w:val="00425BA9"/>
    <w:rsid w:val="00435851"/>
    <w:rsid w:val="00462031"/>
    <w:rsid w:val="0046489C"/>
    <w:rsid w:val="00495C90"/>
    <w:rsid w:val="004A3367"/>
    <w:rsid w:val="004B08F5"/>
    <w:rsid w:val="004B1B80"/>
    <w:rsid w:val="004C4719"/>
    <w:rsid w:val="004D15B7"/>
    <w:rsid w:val="004D2D9F"/>
    <w:rsid w:val="004D60A0"/>
    <w:rsid w:val="004D7CF0"/>
    <w:rsid w:val="004E3FA8"/>
    <w:rsid w:val="004F0EAC"/>
    <w:rsid w:val="004F6DA2"/>
    <w:rsid w:val="0050302A"/>
    <w:rsid w:val="005063DD"/>
    <w:rsid w:val="0051062C"/>
    <w:rsid w:val="00514C0C"/>
    <w:rsid w:val="005179D4"/>
    <w:rsid w:val="005247E6"/>
    <w:rsid w:val="00526C1D"/>
    <w:rsid w:val="00527D6E"/>
    <w:rsid w:val="005359B8"/>
    <w:rsid w:val="0055115D"/>
    <w:rsid w:val="0057055D"/>
    <w:rsid w:val="00586DC1"/>
    <w:rsid w:val="00595E1C"/>
    <w:rsid w:val="005E249A"/>
    <w:rsid w:val="005E6AE4"/>
    <w:rsid w:val="0060742E"/>
    <w:rsid w:val="00615B63"/>
    <w:rsid w:val="00625BDE"/>
    <w:rsid w:val="00637D1C"/>
    <w:rsid w:val="00643A77"/>
    <w:rsid w:val="00644FC9"/>
    <w:rsid w:val="00652FF9"/>
    <w:rsid w:val="00660971"/>
    <w:rsid w:val="00664CAA"/>
    <w:rsid w:val="00681F9D"/>
    <w:rsid w:val="006B1CA8"/>
    <w:rsid w:val="006B50CD"/>
    <w:rsid w:val="006C3B87"/>
    <w:rsid w:val="006C42A4"/>
    <w:rsid w:val="006C6987"/>
    <w:rsid w:val="006E052D"/>
    <w:rsid w:val="00712B30"/>
    <w:rsid w:val="00713B83"/>
    <w:rsid w:val="007146E1"/>
    <w:rsid w:val="0072610E"/>
    <w:rsid w:val="00745152"/>
    <w:rsid w:val="00747667"/>
    <w:rsid w:val="00780D37"/>
    <w:rsid w:val="007C0772"/>
    <w:rsid w:val="007C21E9"/>
    <w:rsid w:val="007D073B"/>
    <w:rsid w:val="007D0D65"/>
    <w:rsid w:val="007D7686"/>
    <w:rsid w:val="007F38B0"/>
    <w:rsid w:val="0080204E"/>
    <w:rsid w:val="008209D3"/>
    <w:rsid w:val="008326E2"/>
    <w:rsid w:val="00867A48"/>
    <w:rsid w:val="00874C92"/>
    <w:rsid w:val="008A64F9"/>
    <w:rsid w:val="008B29A2"/>
    <w:rsid w:val="008C0A32"/>
    <w:rsid w:val="008C60C9"/>
    <w:rsid w:val="008D4E70"/>
    <w:rsid w:val="00902A53"/>
    <w:rsid w:val="00902FAD"/>
    <w:rsid w:val="009160AC"/>
    <w:rsid w:val="00925286"/>
    <w:rsid w:val="009276C4"/>
    <w:rsid w:val="00942CAD"/>
    <w:rsid w:val="00947D2B"/>
    <w:rsid w:val="0095679E"/>
    <w:rsid w:val="00962CA4"/>
    <w:rsid w:val="0096772B"/>
    <w:rsid w:val="0097445F"/>
    <w:rsid w:val="009909C5"/>
    <w:rsid w:val="009A2842"/>
    <w:rsid w:val="009A76A6"/>
    <w:rsid w:val="009A7D8E"/>
    <w:rsid w:val="009D0D35"/>
    <w:rsid w:val="009D44AF"/>
    <w:rsid w:val="009D68C0"/>
    <w:rsid w:val="009F7335"/>
    <w:rsid w:val="00A0504F"/>
    <w:rsid w:val="00A26B80"/>
    <w:rsid w:val="00A31AB5"/>
    <w:rsid w:val="00A34064"/>
    <w:rsid w:val="00A74E34"/>
    <w:rsid w:val="00A85527"/>
    <w:rsid w:val="00A85CB5"/>
    <w:rsid w:val="00A87E0A"/>
    <w:rsid w:val="00A90825"/>
    <w:rsid w:val="00AA1346"/>
    <w:rsid w:val="00AB453C"/>
    <w:rsid w:val="00AB698E"/>
    <w:rsid w:val="00AE7DFA"/>
    <w:rsid w:val="00B05C38"/>
    <w:rsid w:val="00B1229C"/>
    <w:rsid w:val="00B12C2E"/>
    <w:rsid w:val="00B34875"/>
    <w:rsid w:val="00B63754"/>
    <w:rsid w:val="00B67215"/>
    <w:rsid w:val="00B83EF3"/>
    <w:rsid w:val="00B84292"/>
    <w:rsid w:val="00B87F42"/>
    <w:rsid w:val="00BA5852"/>
    <w:rsid w:val="00BD2718"/>
    <w:rsid w:val="00C01C95"/>
    <w:rsid w:val="00C11068"/>
    <w:rsid w:val="00C13137"/>
    <w:rsid w:val="00C17AAF"/>
    <w:rsid w:val="00C364D4"/>
    <w:rsid w:val="00C375BF"/>
    <w:rsid w:val="00C478B7"/>
    <w:rsid w:val="00C5645F"/>
    <w:rsid w:val="00C607BC"/>
    <w:rsid w:val="00C623D9"/>
    <w:rsid w:val="00C82D7D"/>
    <w:rsid w:val="00CA0A90"/>
    <w:rsid w:val="00CA16D0"/>
    <w:rsid w:val="00CA34E4"/>
    <w:rsid w:val="00CA7B63"/>
    <w:rsid w:val="00CD3855"/>
    <w:rsid w:val="00CD6E40"/>
    <w:rsid w:val="00CE1C0B"/>
    <w:rsid w:val="00CE7A9B"/>
    <w:rsid w:val="00CF5EB9"/>
    <w:rsid w:val="00D129E1"/>
    <w:rsid w:val="00D336E1"/>
    <w:rsid w:val="00D42641"/>
    <w:rsid w:val="00D5089D"/>
    <w:rsid w:val="00D53E62"/>
    <w:rsid w:val="00D57913"/>
    <w:rsid w:val="00D61507"/>
    <w:rsid w:val="00D65220"/>
    <w:rsid w:val="00D87BEF"/>
    <w:rsid w:val="00D91930"/>
    <w:rsid w:val="00D9571B"/>
    <w:rsid w:val="00D97005"/>
    <w:rsid w:val="00D9703C"/>
    <w:rsid w:val="00DA615E"/>
    <w:rsid w:val="00DB1A27"/>
    <w:rsid w:val="00DC6A06"/>
    <w:rsid w:val="00DE4570"/>
    <w:rsid w:val="00DE4ADC"/>
    <w:rsid w:val="00DF7184"/>
    <w:rsid w:val="00E11DB5"/>
    <w:rsid w:val="00E25865"/>
    <w:rsid w:val="00E66CBB"/>
    <w:rsid w:val="00E7527A"/>
    <w:rsid w:val="00ED5557"/>
    <w:rsid w:val="00EE5674"/>
    <w:rsid w:val="00F15528"/>
    <w:rsid w:val="00F22779"/>
    <w:rsid w:val="00F33784"/>
    <w:rsid w:val="00F72DF9"/>
    <w:rsid w:val="00F8470E"/>
    <w:rsid w:val="00F86975"/>
    <w:rsid w:val="00F950ED"/>
    <w:rsid w:val="00F973EA"/>
    <w:rsid w:val="00FA3A7F"/>
    <w:rsid w:val="00FB3DFA"/>
    <w:rsid w:val="00FD7C06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9AE397"/>
  <w15:docId w15:val="{1B64F60C-B1C3-4B0A-86F4-2DF1EA86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G Times 12pt" w:hAnsi="CG Times 12pt" w:cs="CG Times 12pt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center" w:pos="4536"/>
      </w:tabs>
      <w:spacing w:before="120"/>
      <w:jc w:val="center"/>
      <w:outlineLvl w:val="2"/>
    </w:pPr>
    <w:rPr>
      <w:rFonts w:ascii="Times New Roman" w:hAnsi="Times New Roman" w:cs="Times New Roman"/>
      <w:b/>
      <w:color w:val="FF0000"/>
      <w:spacing w:val="-4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center" w:pos="4536"/>
      </w:tabs>
      <w:jc w:val="both"/>
      <w:outlineLvl w:val="4"/>
    </w:pPr>
    <w:rPr>
      <w:rFonts w:ascii="Times New Roman" w:hAnsi="Times New Roman" w:cs="Times New Roman"/>
      <w:b/>
      <w:spacing w:val="-4"/>
      <w:u w:val="single"/>
      <w:lang w:val="es-ES_tradnl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120"/>
      <w:ind w:right="50"/>
      <w:jc w:val="center"/>
      <w:outlineLvl w:val="6"/>
    </w:pPr>
    <w:rPr>
      <w:rFonts w:ascii="Times New Roman" w:hAnsi="Times New Roman" w:cs="Times New Roman"/>
      <w:b/>
      <w:bCs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Times New Roman"/>
      <w:i/>
      <w:iCs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b/>
      <w:sz w:val="24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2"/>
      <w:szCs w:val="22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22"/>
      <w:szCs w:val="22"/>
    </w:rPr>
  </w:style>
  <w:style w:type="character" w:customStyle="1" w:styleId="WW8Num6z0">
    <w:name w:val="WW8Num6z0"/>
    <w:rPr>
      <w:rFonts w:ascii="Wingdings" w:hAnsi="Wingdings" w:cs="Wingdings" w:hint="default"/>
      <w:spacing w:val="-4"/>
      <w:lang w:val="es-ES_tradnl" w:eastAsia="es-ES"/>
    </w:rPr>
  </w:style>
  <w:style w:type="character" w:customStyle="1" w:styleId="WW8Num7z0">
    <w:name w:val="WW8Num7z0"/>
    <w:rPr>
      <w:rFonts w:ascii="Symbol" w:hAnsi="Symbol" w:cs="Times New Roman" w:hint="default"/>
      <w:spacing w:val="-4"/>
      <w:lang w:val="es-ES_tradnl" w:eastAsia="es-ES"/>
    </w:rPr>
  </w:style>
  <w:style w:type="character" w:customStyle="1" w:styleId="WW8Num8z0">
    <w:name w:val="WW8Num8z0"/>
    <w:rPr>
      <w:rFonts w:ascii="Wingdings" w:hAnsi="Wingdings" w:cs="Wingdings" w:hint="default"/>
      <w:szCs w:val="24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hAnsi="Calibri" w:cs="Calibri" w:hint="default"/>
      <w:b/>
      <w:sz w:val="24"/>
      <w:szCs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Fuentedeprrafopredeter2">
    <w:name w:val="Fuente de párrafo predeter.2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8z1">
    <w:name w:val="WW8Num18z1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Times New Roman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ascii="Times New Roman" w:eastAsia="Times New Roman" w:hAnsi="Times New Roman" w:cs="Times New Roman" w:hint="default"/>
      <w:b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Times New Roman" w:eastAsia="Times New Roman" w:hAnsi="Times New Roman" w:cs="Times New Roman" w:hint="default"/>
      <w:b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Fuentedeprrafopredeter1">
    <w:name w:val="Fuente de párrafo predeter.1"/>
  </w:style>
  <w:style w:type="character" w:customStyle="1" w:styleId="TextonotapieCar">
    <w:name w:val="Texto nota pie Car"/>
  </w:style>
  <w:style w:type="character" w:customStyle="1" w:styleId="Ttulo9Car">
    <w:name w:val="Título 9 Car"/>
    <w:rPr>
      <w:rFonts w:ascii="Cambria" w:eastAsia="Times New Roman" w:hAnsi="Cambria" w:cs="Times New Roman"/>
      <w:sz w:val="22"/>
      <w:szCs w:val="22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Car">
    <w:name w:val="Título Car"/>
    <w:rPr>
      <w:b/>
      <w:bCs/>
      <w:sz w:val="24"/>
      <w:szCs w:val="24"/>
    </w:rPr>
  </w:style>
  <w:style w:type="character" w:customStyle="1" w:styleId="SangradetextonormalCar">
    <w:name w:val="Sangría de texto normal Car"/>
    <w:rPr>
      <w:rFonts w:ascii="CG Times 12pt" w:hAnsi="CG Times 12pt" w:cs="CG Times 12pt"/>
      <w:sz w:val="24"/>
    </w:rPr>
  </w:style>
  <w:style w:type="character" w:customStyle="1" w:styleId="Sangra2detindependienteCar">
    <w:name w:val="Sangría 2 de t. independiente Car"/>
    <w:rPr>
      <w:rFonts w:ascii="CG Times 12pt" w:hAnsi="CG Times 12pt" w:cs="CG Times 12pt"/>
      <w:sz w:val="24"/>
    </w:rPr>
  </w:style>
  <w:style w:type="character" w:customStyle="1" w:styleId="Ttulo8Car">
    <w:name w:val="Título 8 C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oindependienteCar">
    <w:name w:val="Texto independiente Car"/>
    <w:rPr>
      <w:spacing w:val="-3"/>
      <w:sz w:val="24"/>
      <w:lang w:val="es-ES_tradnl"/>
    </w:rPr>
  </w:style>
  <w:style w:type="character" w:customStyle="1" w:styleId="SubttuloCar">
    <w:name w:val="Subtítulo Car"/>
    <w:rPr>
      <w:b/>
      <w:spacing w:val="-4"/>
      <w:sz w:val="24"/>
      <w:lang w:val="es-ES_tradnl"/>
    </w:rPr>
  </w:style>
  <w:style w:type="character" w:customStyle="1" w:styleId="Ttulo1Car">
    <w:name w:val="Título 1 Car"/>
    <w:rPr>
      <w:rFonts w:ascii="Arial" w:hAnsi="Arial" w:cs="Arial"/>
      <w:b/>
      <w:bCs/>
      <w:kern w:val="2"/>
      <w:sz w:val="32"/>
      <w:szCs w:val="32"/>
    </w:rPr>
  </w:style>
  <w:style w:type="character" w:customStyle="1" w:styleId="tabla-celda">
    <w:name w:val="tabla-celda"/>
    <w:basedOn w:val="Fuentedeprrafopredeter1"/>
  </w:style>
  <w:style w:type="character" w:customStyle="1" w:styleId="singleactionlinktext">
    <w:name w:val="singleactionlinktext"/>
    <w:basedOn w:val="Fuentedeprrafopredeter1"/>
  </w:style>
  <w:style w:type="character" w:styleId="Hipervnculo">
    <w:name w:val="Hyperlink"/>
    <w:rPr>
      <w:color w:val="0000FF"/>
      <w:u w:val="single"/>
    </w:rPr>
  </w:style>
  <w:style w:type="character" w:customStyle="1" w:styleId="Hipervnculo1">
    <w:name w:val="Hipervínculo1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customStyle="1" w:styleId="Ttulo30">
    <w:name w:val="Título3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 w:cs="Times New Roman"/>
      <w:spacing w:val="-3"/>
      <w:lang w:val="es-ES_tradnl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tulo10">
    <w:name w:val="Título1"/>
    <w:basedOn w:val="Normal"/>
    <w:next w:val="Textoindependiente"/>
    <w:pPr>
      <w:widowControl/>
      <w:autoSpaceDE w:val="0"/>
      <w:jc w:val="center"/>
    </w:pPr>
    <w:rPr>
      <w:rFonts w:ascii="Times New Roman" w:hAnsi="Times New Roman" w:cs="Times New Roman"/>
      <w:b/>
      <w:bCs/>
      <w:szCs w:val="24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tabs>
        <w:tab w:val="center" w:pos="4536"/>
      </w:tabs>
      <w:ind w:right="311"/>
      <w:jc w:val="both"/>
    </w:pPr>
    <w:rPr>
      <w:rFonts w:ascii="Times New Roman" w:hAnsi="Times New Roman" w:cs="Times New Roman"/>
      <w:color w:val="FF0000"/>
      <w:spacing w:val="-4"/>
      <w:lang w:val="es-ES_tradnl"/>
    </w:rPr>
  </w:style>
  <w:style w:type="paragraph" w:customStyle="1" w:styleId="Textoindependiente31">
    <w:name w:val="Texto independiente 31"/>
    <w:basedOn w:val="Normal"/>
    <w:pPr>
      <w:tabs>
        <w:tab w:val="center" w:pos="4536"/>
      </w:tabs>
      <w:ind w:right="311"/>
      <w:jc w:val="both"/>
    </w:pPr>
    <w:rPr>
      <w:rFonts w:ascii="Times New Roman" w:hAnsi="Times New Roman" w:cs="Times New Roman"/>
      <w:spacing w:val="-4"/>
      <w:lang w:val="es-ES_tradnl"/>
    </w:rPr>
  </w:style>
  <w:style w:type="paragraph" w:customStyle="1" w:styleId="Default">
    <w:name w:val="Default"/>
    <w:pPr>
      <w:suppressAutoHyphens/>
      <w:autoSpaceDE w:val="0"/>
    </w:pPr>
    <w:rPr>
      <w:rFonts w:ascii="Liberation Serif" w:hAnsi="Liberation Serif" w:cs="Liberation Serif"/>
      <w:color w:val="000000"/>
      <w:sz w:val="24"/>
      <w:szCs w:val="24"/>
      <w:lang w:eastAsia="zh-CN"/>
    </w:rPr>
  </w:style>
  <w:style w:type="paragraph" w:customStyle="1" w:styleId="Sangra3detindependiente1">
    <w:name w:val="Sangría 3 de t. independiente1"/>
    <w:basedOn w:val="Normal"/>
    <w:pPr>
      <w:widowControl/>
      <w:ind w:firstLine="708"/>
      <w:jc w:val="both"/>
    </w:pPr>
    <w:rPr>
      <w:rFonts w:ascii="Times New Roman" w:hAnsi="Times New Roman" w:cs="Times New Roman"/>
      <w:iCs/>
      <w:szCs w:val="18"/>
    </w:rPr>
  </w:style>
  <w:style w:type="paragraph" w:styleId="Textonotapie">
    <w:name w:val="footnote text"/>
    <w:basedOn w:val="Normal"/>
    <w:pPr>
      <w:widowControl/>
    </w:pPr>
    <w:rPr>
      <w:rFonts w:ascii="Times New Roman" w:hAnsi="Times New Roman" w:cs="Times New Roman"/>
      <w:sz w:val="20"/>
    </w:rPr>
  </w:style>
  <w:style w:type="paragraph" w:customStyle="1" w:styleId="Textodebloque3">
    <w:name w:val="Texto de bloque3"/>
    <w:basedOn w:val="Normal"/>
    <w:pPr>
      <w:tabs>
        <w:tab w:val="center" w:pos="4536"/>
      </w:tabs>
      <w:ind w:left="360" w:right="311"/>
      <w:jc w:val="both"/>
    </w:pPr>
    <w:rPr>
      <w:rFonts w:ascii="Times New Roman" w:hAnsi="Times New Roman" w:cs="Times New Roman"/>
      <w:spacing w:val="-4"/>
      <w:lang w:val="es-ES_tradnl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</w:style>
  <w:style w:type="paragraph" w:styleId="NormalWeb">
    <w:name w:val="Normal (Web)"/>
    <w:basedOn w:val="Normal"/>
    <w:pPr>
      <w:widowControl/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Textoindependiente22">
    <w:name w:val="Texto independiente 22"/>
    <w:basedOn w:val="Normal"/>
    <w:pPr>
      <w:widowControl/>
      <w:jc w:val="both"/>
    </w:pPr>
    <w:rPr>
      <w:rFonts w:ascii="Times New Roman" w:hAnsi="Times New Roman" w:cs="Times New Roman"/>
      <w:kern w:val="2"/>
      <w:lang w:val="es-ES_tradnl"/>
    </w:rPr>
  </w:style>
  <w:style w:type="paragraph" w:styleId="Subttulo">
    <w:name w:val="Subtitle"/>
    <w:basedOn w:val="Normal"/>
    <w:next w:val="Textoindependiente"/>
    <w:qFormat/>
    <w:pPr>
      <w:tabs>
        <w:tab w:val="center" w:pos="4536"/>
      </w:tabs>
      <w:snapToGrid w:val="0"/>
      <w:spacing w:line="276" w:lineRule="auto"/>
      <w:ind w:right="311"/>
      <w:jc w:val="center"/>
    </w:pPr>
    <w:rPr>
      <w:rFonts w:ascii="Times New Roman" w:hAnsi="Times New Roman" w:cs="Times New Roman"/>
      <w:b/>
      <w:spacing w:val="-4"/>
      <w:lang w:val="es-ES_tradnl"/>
    </w:rPr>
  </w:style>
  <w:style w:type="paragraph" w:customStyle="1" w:styleId="Textodebloque2">
    <w:name w:val="Texto de bloque2"/>
    <w:basedOn w:val="Normal"/>
    <w:pPr>
      <w:tabs>
        <w:tab w:val="center" w:pos="4536"/>
      </w:tabs>
      <w:spacing w:after="120"/>
      <w:ind w:left="720" w:right="312" w:hanging="240"/>
      <w:jc w:val="both"/>
    </w:pPr>
    <w:rPr>
      <w:rFonts w:ascii="Times New Roman" w:hAnsi="Times New Roman" w:cs="Times New Roman"/>
      <w:spacing w:val="-4"/>
      <w:lang w:val="es-ES_tradnl"/>
    </w:rPr>
  </w:style>
  <w:style w:type="paragraph" w:customStyle="1" w:styleId="Textodebloque1">
    <w:name w:val="Texto de bloque1"/>
    <w:basedOn w:val="Normal"/>
    <w:pPr>
      <w:tabs>
        <w:tab w:val="center" w:pos="4536"/>
      </w:tabs>
      <w:ind w:left="360" w:right="311"/>
      <w:jc w:val="both"/>
    </w:pPr>
    <w:rPr>
      <w:rFonts w:ascii="Times New Roman" w:hAnsi="Times New Roman" w:cs="Times New Roman"/>
      <w:spacing w:val="-4"/>
      <w:lang w:val="es-ES_tradnl"/>
    </w:rPr>
  </w:style>
  <w:style w:type="paragraph" w:customStyle="1" w:styleId="Textodebloque5">
    <w:name w:val="Texto de bloque5"/>
    <w:basedOn w:val="Normal"/>
    <w:pPr>
      <w:tabs>
        <w:tab w:val="center" w:pos="4536"/>
      </w:tabs>
      <w:spacing w:after="120"/>
      <w:ind w:left="720" w:right="312" w:hanging="240"/>
      <w:jc w:val="both"/>
    </w:pPr>
    <w:rPr>
      <w:rFonts w:ascii="Times New Roman" w:hAnsi="Times New Roman" w:cs="Times New Roman"/>
      <w:spacing w:val="-4"/>
      <w:lang w:val="es-ES_tradnl"/>
    </w:rPr>
  </w:style>
  <w:style w:type="paragraph" w:customStyle="1" w:styleId="Textodebloque4">
    <w:name w:val="Texto de bloque4"/>
    <w:basedOn w:val="Normal"/>
    <w:pPr>
      <w:tabs>
        <w:tab w:val="center" w:pos="4536"/>
      </w:tabs>
      <w:spacing w:after="120"/>
      <w:ind w:left="720" w:right="312" w:hanging="240"/>
      <w:jc w:val="both"/>
    </w:pPr>
    <w:rPr>
      <w:rFonts w:ascii="Times New Roman" w:hAnsi="Times New Roman" w:cs="Times New Roman"/>
      <w:spacing w:val="-4"/>
      <w:lang w:val="es-ES_tradnl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Prrafodelista">
    <w:name w:val="List Paragraph"/>
    <w:basedOn w:val="Normal"/>
    <w:qFormat/>
    <w:pPr>
      <w:widowControl/>
      <w:ind w:left="720"/>
      <w:contextualSpacing/>
    </w:pPr>
    <w:rPr>
      <w:rFonts w:ascii="Times New Roman" w:hAnsi="Times New Roman" w:cs="Times New Roman"/>
      <w:szCs w:val="24"/>
    </w:rPr>
  </w:style>
  <w:style w:type="character" w:styleId="Hipervnculovisitado">
    <w:name w:val="FollowedHyperlink"/>
    <w:uiPriority w:val="99"/>
    <w:semiHidden/>
    <w:unhideWhenUsed/>
    <w:rsid w:val="00637D1C"/>
    <w:rPr>
      <w:color w:val="800080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620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28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50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ersia@aytonavalmora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36D4-9E0D-40F1-B323-F6DE86CE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Carnaval 2026</vt:lpstr>
    </vt:vector>
  </TitlesOfParts>
  <Company/>
  <LinksUpToDate>false</LinksUpToDate>
  <CharactersWithSpaces>2713</CharactersWithSpaces>
  <SharedDoc>false</SharedDoc>
  <HLinks>
    <vt:vector size="12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https://aytonavalmoral.sedelectronica.es/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https://aytonavalmoral.sedelectronica.es/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 2026</dc:title>
  <dc:creator>Diversia</dc:creator>
  <cp:lastModifiedBy>Ayuntamiento Navalmoral de la Mata</cp:lastModifiedBy>
  <cp:revision>4</cp:revision>
  <cp:lastPrinted>2024-09-03T06:36:00Z</cp:lastPrinted>
  <dcterms:created xsi:type="dcterms:W3CDTF">2025-11-05T07:45:00Z</dcterms:created>
  <dcterms:modified xsi:type="dcterms:W3CDTF">2025-11-05T07:50:00Z</dcterms:modified>
</cp:coreProperties>
</file>