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5801CF2" w14:textId="77777777" w:rsidR="0005515B" w:rsidRPr="00E52487" w:rsidRDefault="0005515B" w:rsidP="00B9007C">
      <w:pPr>
        <w:pStyle w:val="Default"/>
        <w:tabs>
          <w:tab w:val="left" w:pos="5812"/>
        </w:tabs>
        <w:ind w:left="284" w:right="424"/>
        <w:jc w:val="center"/>
        <w:rPr>
          <w:rFonts w:ascii="Times New Roman" w:hAnsi="Times New Roman" w:cs="Times New Roman"/>
          <w:b/>
          <w:color w:val="1F497D"/>
          <w:spacing w:val="-4"/>
          <w:lang w:val="es-ES_tradnl"/>
        </w:rPr>
      </w:pPr>
      <w:r w:rsidRPr="00E52487">
        <w:rPr>
          <w:rFonts w:ascii="Times New Roman" w:hAnsi="Times New Roman" w:cs="Times New Roman"/>
          <w:b/>
          <w:color w:val="1F497D"/>
          <w:spacing w:val="-4"/>
          <w:lang w:val="es-ES_tradnl"/>
        </w:rPr>
        <w:t>ANEXO I</w:t>
      </w:r>
    </w:p>
    <w:p w14:paraId="5EE355F7" w14:textId="520EE085" w:rsidR="0005515B" w:rsidRPr="00E52487" w:rsidRDefault="0005515B">
      <w:pPr>
        <w:pStyle w:val="Default"/>
        <w:tabs>
          <w:tab w:val="left" w:pos="5812"/>
        </w:tabs>
        <w:ind w:left="284" w:right="424"/>
        <w:jc w:val="center"/>
        <w:rPr>
          <w:rFonts w:ascii="Times New Roman" w:hAnsi="Times New Roman" w:cs="Times New Roman"/>
          <w:b/>
          <w:color w:val="1F497D"/>
          <w:spacing w:val="-4"/>
          <w:lang w:val="es-ES_tradnl"/>
        </w:rPr>
      </w:pPr>
      <w:r w:rsidRPr="00E52487">
        <w:rPr>
          <w:rFonts w:ascii="Times New Roman" w:hAnsi="Times New Roman" w:cs="Times New Roman"/>
          <w:b/>
          <w:color w:val="1F497D"/>
          <w:spacing w:val="-4"/>
          <w:lang w:val="es-ES_tradnl"/>
        </w:rPr>
        <w:t xml:space="preserve">SOLICITUD DE INSCRIPCIÓN EN EL CONCURSO DEL CARTEL ANUNCIADOR DEL CARNAVAL </w:t>
      </w:r>
      <w:r w:rsidR="006F0539" w:rsidRPr="00E52487">
        <w:rPr>
          <w:rFonts w:ascii="Times New Roman" w:hAnsi="Times New Roman" w:cs="Times New Roman"/>
          <w:b/>
          <w:color w:val="1F497D"/>
          <w:spacing w:val="-4"/>
          <w:lang w:val="es-ES_tradnl"/>
        </w:rPr>
        <w:t>2026</w:t>
      </w:r>
    </w:p>
    <w:p w14:paraId="2FCE4AF9" w14:textId="77777777" w:rsidR="00B9007C" w:rsidRPr="00E52487" w:rsidRDefault="00B9007C">
      <w:pPr>
        <w:pStyle w:val="Default"/>
        <w:tabs>
          <w:tab w:val="left" w:pos="5812"/>
        </w:tabs>
        <w:ind w:left="284" w:right="424"/>
        <w:jc w:val="center"/>
        <w:rPr>
          <w:rFonts w:ascii="Times New Roman" w:hAnsi="Times New Roman" w:cs="Times New Roman"/>
          <w:sz w:val="28"/>
          <w:szCs w:val="28"/>
        </w:rPr>
      </w:pPr>
    </w:p>
    <w:p w14:paraId="5265CDB4" w14:textId="77777777" w:rsidR="0005515B" w:rsidRPr="00E52487" w:rsidRDefault="0005515B">
      <w:pPr>
        <w:pStyle w:val="Default"/>
        <w:tabs>
          <w:tab w:val="left" w:pos="5812"/>
        </w:tabs>
        <w:jc w:val="center"/>
        <w:rPr>
          <w:rFonts w:ascii="Times New Roman" w:hAnsi="Times New Roman" w:cs="Times New Roman"/>
          <w:b/>
          <w:color w:val="1F497D"/>
          <w:spacing w:val="-4"/>
          <w:lang w:val="es-ES_tradnl"/>
        </w:rPr>
      </w:pPr>
    </w:p>
    <w:p w14:paraId="26915E97" w14:textId="7FB6C929" w:rsidR="0005515B" w:rsidRPr="00E52487" w:rsidRDefault="0005515B" w:rsidP="00B9007C">
      <w:pPr>
        <w:spacing w:line="276" w:lineRule="auto"/>
        <w:ind w:firstLine="284"/>
        <w:jc w:val="both"/>
        <w:rPr>
          <w:rFonts w:ascii="Times New Roman" w:hAnsi="Times New Roman" w:cs="Times New Roman"/>
        </w:rPr>
      </w:pPr>
      <w:r w:rsidRPr="00E52487">
        <w:rPr>
          <w:rFonts w:ascii="Times New Roman" w:hAnsi="Times New Roman" w:cs="Times New Roman"/>
          <w:sz w:val="22"/>
        </w:rPr>
        <w:t xml:space="preserve">D/Dª </w:t>
      </w:r>
      <w:r w:rsidR="001C6D5C" w:rsidRPr="00E52487">
        <w:rPr>
          <w:rFonts w:ascii="Times New Roman" w:hAnsi="Times New Roman" w:cs="Times New Roman"/>
          <w:sz w:val="22"/>
        </w:rPr>
        <w:t>…….…….…….…….…….…….…….…….…….…….</w:t>
      </w:r>
      <w:r w:rsidRPr="00E52487">
        <w:rPr>
          <w:rFonts w:ascii="Times New Roman" w:hAnsi="Times New Roman" w:cs="Times New Roman"/>
          <w:sz w:val="22"/>
        </w:rPr>
        <w:t>, DNI n</w:t>
      </w:r>
      <w:r w:rsidR="0036236B" w:rsidRPr="00E52487">
        <w:rPr>
          <w:rFonts w:ascii="Times New Roman" w:hAnsi="Times New Roman" w:cs="Times New Roman"/>
          <w:sz w:val="22"/>
        </w:rPr>
        <w:t xml:space="preserve">º. </w:t>
      </w:r>
      <w:r w:rsidR="001C6D5C" w:rsidRPr="00E52487">
        <w:rPr>
          <w:rFonts w:ascii="Times New Roman" w:hAnsi="Times New Roman" w:cs="Times New Roman"/>
          <w:sz w:val="22"/>
        </w:rPr>
        <w:t>…….…….………….</w:t>
      </w:r>
      <w:r w:rsidRPr="00E52487">
        <w:rPr>
          <w:rFonts w:ascii="Times New Roman" w:hAnsi="Times New Roman" w:cs="Times New Roman"/>
          <w:sz w:val="22"/>
        </w:rPr>
        <w:t xml:space="preserve">, en nombre propio o representación de </w:t>
      </w:r>
      <w:r w:rsidR="001C6D5C" w:rsidRPr="00E52487">
        <w:rPr>
          <w:rFonts w:ascii="Times New Roman" w:hAnsi="Times New Roman" w:cs="Times New Roman"/>
          <w:sz w:val="22"/>
        </w:rPr>
        <w:t>…….…….…….…….…….…….…….…….</w:t>
      </w:r>
      <w:r w:rsidRPr="00E52487">
        <w:rPr>
          <w:rFonts w:ascii="Times New Roman" w:hAnsi="Times New Roman" w:cs="Times New Roman"/>
          <w:sz w:val="22"/>
        </w:rPr>
        <w:t>, DNI n</w:t>
      </w:r>
      <w:r w:rsidR="0036236B" w:rsidRPr="00E52487">
        <w:rPr>
          <w:rFonts w:ascii="Times New Roman" w:hAnsi="Times New Roman" w:cs="Times New Roman"/>
          <w:sz w:val="22"/>
        </w:rPr>
        <w:t>º</w:t>
      </w:r>
      <w:r w:rsidRPr="00E52487">
        <w:rPr>
          <w:rFonts w:ascii="Times New Roman" w:hAnsi="Times New Roman" w:cs="Times New Roman"/>
          <w:sz w:val="22"/>
        </w:rPr>
        <w:t xml:space="preserve">. </w:t>
      </w:r>
      <w:r w:rsidR="001C6D5C" w:rsidRPr="00E52487">
        <w:rPr>
          <w:rFonts w:ascii="Times New Roman" w:hAnsi="Times New Roman" w:cs="Times New Roman"/>
          <w:sz w:val="22"/>
        </w:rPr>
        <w:t>…….…….………….</w:t>
      </w:r>
      <w:r w:rsidRPr="00E52487">
        <w:rPr>
          <w:rFonts w:ascii="Times New Roman" w:hAnsi="Times New Roman" w:cs="Times New Roman"/>
          <w:sz w:val="22"/>
        </w:rPr>
        <w:t>, con domicilio a efectos de notificaciones en</w:t>
      </w:r>
      <w:r w:rsidR="001C6D5C" w:rsidRPr="00E52487">
        <w:rPr>
          <w:rFonts w:ascii="Times New Roman" w:hAnsi="Times New Roman" w:cs="Times New Roman"/>
          <w:sz w:val="22"/>
        </w:rPr>
        <w:t xml:space="preserve"> la calle</w:t>
      </w:r>
      <w:r w:rsidRPr="00E52487">
        <w:rPr>
          <w:rFonts w:ascii="Times New Roman" w:hAnsi="Times New Roman" w:cs="Times New Roman"/>
          <w:sz w:val="22"/>
        </w:rPr>
        <w:t xml:space="preserve"> </w:t>
      </w:r>
      <w:r w:rsidR="001C6D5C" w:rsidRPr="00E52487">
        <w:rPr>
          <w:rFonts w:ascii="Times New Roman" w:hAnsi="Times New Roman" w:cs="Times New Roman"/>
          <w:sz w:val="22"/>
        </w:rPr>
        <w:t>…….…….…….…….……….…….….…….</w:t>
      </w:r>
      <w:r w:rsidRPr="00E52487">
        <w:rPr>
          <w:rFonts w:ascii="Times New Roman" w:hAnsi="Times New Roman" w:cs="Times New Roman"/>
          <w:sz w:val="22"/>
        </w:rPr>
        <w:t xml:space="preserve">, CP </w:t>
      </w:r>
      <w:r w:rsidR="001C6D5C" w:rsidRPr="00E52487">
        <w:rPr>
          <w:rFonts w:ascii="Times New Roman" w:hAnsi="Times New Roman" w:cs="Times New Roman"/>
          <w:sz w:val="22"/>
        </w:rPr>
        <w:t xml:space="preserve">…….…….…. </w:t>
      </w:r>
      <w:r w:rsidRPr="00E52487">
        <w:rPr>
          <w:rFonts w:ascii="Times New Roman" w:hAnsi="Times New Roman" w:cs="Times New Roman"/>
          <w:sz w:val="22"/>
        </w:rPr>
        <w:t xml:space="preserve">(código postal), localidad de </w:t>
      </w:r>
      <w:r w:rsidR="001C6D5C" w:rsidRPr="00E52487">
        <w:rPr>
          <w:rFonts w:ascii="Times New Roman" w:hAnsi="Times New Roman" w:cs="Times New Roman"/>
          <w:sz w:val="22"/>
        </w:rPr>
        <w:t>…….…….…….…….…….…….…….</w:t>
      </w:r>
      <w:r w:rsidR="0036236B" w:rsidRPr="00E52487">
        <w:rPr>
          <w:rFonts w:ascii="Times New Roman" w:hAnsi="Times New Roman" w:cs="Times New Roman"/>
          <w:sz w:val="22"/>
        </w:rPr>
        <w:t>,</w:t>
      </w:r>
      <w:r w:rsidRPr="00E52487">
        <w:rPr>
          <w:rFonts w:ascii="Times New Roman" w:hAnsi="Times New Roman" w:cs="Times New Roman"/>
          <w:sz w:val="22"/>
        </w:rPr>
        <w:t xml:space="preserve"> provincia de </w:t>
      </w:r>
      <w:r w:rsidR="001C6D5C" w:rsidRPr="00E52487">
        <w:rPr>
          <w:rFonts w:ascii="Times New Roman" w:hAnsi="Times New Roman" w:cs="Times New Roman"/>
          <w:sz w:val="22"/>
        </w:rPr>
        <w:t>…….…….…….…….…….</w:t>
      </w:r>
      <w:r w:rsidRPr="00E52487">
        <w:rPr>
          <w:rFonts w:ascii="Times New Roman" w:hAnsi="Times New Roman" w:cs="Times New Roman"/>
          <w:sz w:val="22"/>
        </w:rPr>
        <w:t xml:space="preserve">, correo electrónico </w:t>
      </w:r>
      <w:r w:rsidR="001C6D5C" w:rsidRPr="00E52487">
        <w:rPr>
          <w:rFonts w:ascii="Times New Roman" w:hAnsi="Times New Roman" w:cs="Times New Roman"/>
          <w:sz w:val="22"/>
        </w:rPr>
        <w:t xml:space="preserve">…….………….…….……..…….…….…….………….. </w:t>
      </w:r>
      <w:r w:rsidRPr="00E52487">
        <w:rPr>
          <w:rFonts w:ascii="Times New Roman" w:hAnsi="Times New Roman" w:cs="Times New Roman"/>
          <w:sz w:val="22"/>
        </w:rPr>
        <w:t xml:space="preserve"> y teléfono de contacto</w:t>
      </w:r>
      <w:r w:rsidR="001C6D5C" w:rsidRPr="00E52487">
        <w:rPr>
          <w:rFonts w:ascii="Times New Roman" w:hAnsi="Times New Roman" w:cs="Times New Roman"/>
          <w:sz w:val="22"/>
        </w:rPr>
        <w:t xml:space="preserve"> …….…….…….…….…….…….…….</w:t>
      </w:r>
      <w:r w:rsidR="0036236B" w:rsidRPr="00E52487">
        <w:rPr>
          <w:rFonts w:ascii="Times New Roman" w:hAnsi="Times New Roman" w:cs="Times New Roman"/>
          <w:sz w:val="22"/>
        </w:rPr>
        <w:t>.</w:t>
      </w:r>
    </w:p>
    <w:p w14:paraId="31E6856C" w14:textId="77777777" w:rsidR="0005515B" w:rsidRPr="00E52487" w:rsidRDefault="0005515B" w:rsidP="00B9007C">
      <w:pPr>
        <w:spacing w:line="276" w:lineRule="auto"/>
        <w:ind w:firstLine="284"/>
        <w:jc w:val="both"/>
        <w:rPr>
          <w:rFonts w:ascii="Times New Roman" w:hAnsi="Times New Roman" w:cs="Times New Roman"/>
          <w:sz w:val="22"/>
        </w:rPr>
      </w:pPr>
    </w:p>
    <w:p w14:paraId="73994D68" w14:textId="5B88A5E9" w:rsidR="0005515B" w:rsidRPr="00E52487" w:rsidRDefault="0005515B" w:rsidP="00B9007C">
      <w:pPr>
        <w:ind w:firstLine="284"/>
        <w:jc w:val="both"/>
        <w:rPr>
          <w:rFonts w:ascii="Times New Roman" w:hAnsi="Times New Roman" w:cs="Times New Roman"/>
        </w:rPr>
      </w:pPr>
      <w:r w:rsidRPr="00E52487">
        <w:rPr>
          <w:rFonts w:ascii="Times New Roman" w:hAnsi="Times New Roman" w:cs="Times New Roman"/>
          <w:sz w:val="22"/>
        </w:rPr>
        <w:t>Deseo tomar parte en la convocatoria realizada por el Ayuntamiento de Navalmoral de la Mata para participar en el "</w:t>
      </w:r>
      <w:r w:rsidRPr="00E52487">
        <w:rPr>
          <w:rFonts w:ascii="Times New Roman" w:hAnsi="Times New Roman" w:cs="Times New Roman"/>
          <w:b/>
          <w:bCs/>
          <w:sz w:val="22"/>
        </w:rPr>
        <w:t xml:space="preserve">CONCURSO DEL CARTEL ANUNCIADOR DEL CARNAVAL </w:t>
      </w:r>
      <w:r w:rsidR="006F0539" w:rsidRPr="00E52487">
        <w:rPr>
          <w:rFonts w:ascii="Times New Roman" w:hAnsi="Times New Roman" w:cs="Times New Roman"/>
          <w:b/>
          <w:bCs/>
          <w:sz w:val="22"/>
        </w:rPr>
        <w:t>2026</w:t>
      </w:r>
      <w:r w:rsidRPr="00E52487">
        <w:rPr>
          <w:rFonts w:ascii="Times New Roman" w:hAnsi="Times New Roman" w:cs="Times New Roman"/>
          <w:sz w:val="22"/>
        </w:rPr>
        <w:t>", anunciado en el Boletín Oficial de la Provincia el día ……. de …… de 202</w:t>
      </w:r>
      <w:r w:rsidR="001C6D5C" w:rsidRPr="00E52487">
        <w:rPr>
          <w:rFonts w:ascii="Times New Roman" w:hAnsi="Times New Roman" w:cs="Times New Roman"/>
          <w:sz w:val="22"/>
        </w:rPr>
        <w:t>…</w:t>
      </w:r>
      <w:r w:rsidRPr="00E52487">
        <w:rPr>
          <w:rFonts w:ascii="Times New Roman" w:hAnsi="Times New Roman" w:cs="Times New Roman"/>
          <w:sz w:val="22"/>
        </w:rPr>
        <w:t>.</w:t>
      </w:r>
    </w:p>
    <w:p w14:paraId="5B3B926E" w14:textId="77777777" w:rsidR="0005515B" w:rsidRPr="00E52487" w:rsidRDefault="0005515B" w:rsidP="00B9007C">
      <w:pPr>
        <w:ind w:firstLine="284"/>
        <w:jc w:val="both"/>
        <w:rPr>
          <w:rFonts w:ascii="Times New Roman" w:hAnsi="Times New Roman" w:cs="Times New Roman"/>
          <w:sz w:val="22"/>
        </w:rPr>
      </w:pPr>
    </w:p>
    <w:p w14:paraId="176D6559" w14:textId="77777777" w:rsidR="0005515B" w:rsidRPr="00E52487" w:rsidRDefault="0005515B" w:rsidP="00B9007C">
      <w:pPr>
        <w:ind w:firstLine="284"/>
        <w:jc w:val="both"/>
        <w:rPr>
          <w:rFonts w:ascii="Times New Roman" w:hAnsi="Times New Roman" w:cs="Times New Roman"/>
        </w:rPr>
      </w:pPr>
      <w:r w:rsidRPr="00E52487">
        <w:rPr>
          <w:rFonts w:ascii="Times New Roman" w:hAnsi="Times New Roman" w:cs="Times New Roman"/>
          <w:sz w:val="22"/>
        </w:rPr>
        <w:t>Y, declara responsablemente que:</w:t>
      </w:r>
    </w:p>
    <w:p w14:paraId="55BCB9BD" w14:textId="6FD40EE3" w:rsidR="0005515B" w:rsidRPr="00E52487" w:rsidRDefault="0005515B">
      <w:pPr>
        <w:numPr>
          <w:ilvl w:val="0"/>
          <w:numId w:val="3"/>
        </w:numPr>
        <w:spacing w:before="120"/>
        <w:jc w:val="both"/>
        <w:rPr>
          <w:rFonts w:ascii="Times New Roman" w:hAnsi="Times New Roman" w:cs="Times New Roman"/>
        </w:rPr>
      </w:pPr>
      <w:r w:rsidRPr="00E52487">
        <w:rPr>
          <w:rFonts w:ascii="Times New Roman" w:hAnsi="Times New Roman" w:cs="Times New Roman"/>
          <w:sz w:val="22"/>
        </w:rPr>
        <w:t xml:space="preserve">Conocer de forma íntegra y aceptar lo recogido en las bases reguladoras del " CONCURSO DEL CARTEL ANUNCIADOR DEL CARNAVAL </w:t>
      </w:r>
      <w:r w:rsidR="006F0539" w:rsidRPr="00E52487">
        <w:rPr>
          <w:rFonts w:ascii="Times New Roman" w:hAnsi="Times New Roman" w:cs="Times New Roman"/>
          <w:sz w:val="22"/>
        </w:rPr>
        <w:t>2026</w:t>
      </w:r>
      <w:r w:rsidRPr="00E52487">
        <w:rPr>
          <w:rFonts w:ascii="Times New Roman" w:hAnsi="Times New Roman" w:cs="Times New Roman"/>
          <w:sz w:val="22"/>
        </w:rPr>
        <w:t>".</w:t>
      </w:r>
    </w:p>
    <w:p w14:paraId="442E719C" w14:textId="77777777" w:rsidR="0005515B" w:rsidRPr="00E52487" w:rsidRDefault="0005515B">
      <w:pPr>
        <w:numPr>
          <w:ilvl w:val="0"/>
          <w:numId w:val="3"/>
        </w:numPr>
        <w:spacing w:before="120"/>
        <w:jc w:val="both"/>
        <w:rPr>
          <w:rFonts w:ascii="Times New Roman" w:hAnsi="Times New Roman" w:cs="Times New Roman"/>
        </w:rPr>
      </w:pPr>
      <w:r w:rsidRPr="00E52487">
        <w:rPr>
          <w:rFonts w:ascii="Times New Roman" w:eastAsia="Arial Unicode MS" w:hAnsi="Times New Roman" w:cs="Times New Roman"/>
          <w:bCs/>
          <w:sz w:val="22"/>
        </w:rPr>
        <w:t>Que la obra presentada respeta los derechos de propiedad industrial e intelectual que pudieran afectar a obras, patentes, marcas, signos distintivos o cualquier otro derecho titularidad de terceros. Por ello, asumo toda responsabilidad que pudiera derivarse de mi actuación y que infringiesen derechos de propiedad industrial y/o intelectual de terceros, dejando indemne al Ayuntamiento de Navalmoral de la Mata de cualquier responsabilidad por tales actos.</w:t>
      </w:r>
    </w:p>
    <w:p w14:paraId="44C9415E" w14:textId="77777777" w:rsidR="0005515B" w:rsidRPr="00E52487" w:rsidRDefault="0005515B">
      <w:pPr>
        <w:numPr>
          <w:ilvl w:val="0"/>
          <w:numId w:val="3"/>
        </w:numPr>
        <w:spacing w:before="120"/>
        <w:jc w:val="both"/>
        <w:rPr>
          <w:rFonts w:ascii="Times New Roman" w:hAnsi="Times New Roman" w:cs="Times New Roman"/>
        </w:rPr>
      </w:pPr>
      <w:r w:rsidRPr="00E52487">
        <w:rPr>
          <w:rFonts w:ascii="Times New Roman" w:hAnsi="Times New Roman" w:cs="Times New Roman"/>
          <w:sz w:val="22"/>
        </w:rPr>
        <w:t>No encontrarme incurso en ninguna de las prohibiciones previstas en el artículo 13 de la Ley 38/2003, de 17 de noviembre, General de Subvenciones.</w:t>
      </w:r>
    </w:p>
    <w:p w14:paraId="77DD88DD" w14:textId="3709E289" w:rsidR="0005515B" w:rsidRPr="00E52487" w:rsidRDefault="0005515B">
      <w:pPr>
        <w:numPr>
          <w:ilvl w:val="0"/>
          <w:numId w:val="3"/>
        </w:numPr>
        <w:spacing w:before="120"/>
        <w:jc w:val="both"/>
        <w:rPr>
          <w:rFonts w:ascii="Times New Roman" w:hAnsi="Times New Roman" w:cs="Times New Roman"/>
        </w:rPr>
      </w:pPr>
      <w:r w:rsidRPr="00E52487">
        <w:rPr>
          <w:rFonts w:ascii="Times New Roman" w:eastAsia="Arial Unicode MS" w:hAnsi="Times New Roman" w:cs="Times New Roman"/>
          <w:bCs/>
          <w:sz w:val="22"/>
        </w:rPr>
        <w:t>Que los menores de 18 años que participen en la presente convocatoria tienen el consentimiento previo del padre/madre o tutor legal.</w:t>
      </w:r>
      <w:r w:rsidR="00B9007C" w:rsidRPr="00E52487">
        <w:rPr>
          <w:rFonts w:ascii="Times New Roman" w:eastAsia="Arial Unicode MS" w:hAnsi="Times New Roman" w:cs="Times New Roman"/>
          <w:bCs/>
          <w:sz w:val="22"/>
        </w:rPr>
        <w:t xml:space="preserve"> </w:t>
      </w:r>
      <w:r w:rsidR="00B9007C" w:rsidRPr="00E52487">
        <w:rPr>
          <w:rFonts w:ascii="Times New Roman" w:eastAsia="Arial Unicode MS" w:hAnsi="Times New Roman" w:cs="Times New Roman"/>
          <w:bCs/>
          <w:i/>
          <w:iCs/>
          <w:sz w:val="22"/>
        </w:rPr>
        <w:t>(Adjuntar autorización).</w:t>
      </w:r>
    </w:p>
    <w:p w14:paraId="08D87EB3" w14:textId="77777777" w:rsidR="0005515B" w:rsidRPr="00E52487" w:rsidRDefault="0005515B">
      <w:pPr>
        <w:numPr>
          <w:ilvl w:val="0"/>
          <w:numId w:val="3"/>
        </w:numPr>
        <w:spacing w:before="120"/>
        <w:jc w:val="both"/>
        <w:rPr>
          <w:rFonts w:ascii="Times New Roman" w:hAnsi="Times New Roman" w:cs="Times New Roman"/>
        </w:rPr>
      </w:pPr>
      <w:r w:rsidRPr="00E52487">
        <w:rPr>
          <w:rFonts w:ascii="Times New Roman" w:eastAsia="Arial Unicode MS" w:hAnsi="Times New Roman" w:cs="Times New Roman"/>
          <w:bCs/>
          <w:sz w:val="22"/>
        </w:rPr>
        <w:t xml:space="preserve">Mediante la firma de la presente solicitud, autorizo a este Ayuntamiento para la recogida y tratamiento de datos de carácter personal. </w:t>
      </w:r>
    </w:p>
    <w:p w14:paraId="058C0BB4" w14:textId="77777777" w:rsidR="00B9007C" w:rsidRPr="00E52487" w:rsidRDefault="00B9007C">
      <w:pPr>
        <w:tabs>
          <w:tab w:val="center" w:pos="4536"/>
        </w:tabs>
        <w:jc w:val="center"/>
        <w:rPr>
          <w:rFonts w:ascii="Times New Roman" w:hAnsi="Times New Roman" w:cs="Times New Roman"/>
          <w:bCs/>
          <w:spacing w:val="-4"/>
          <w:sz w:val="22"/>
          <w:lang w:val="es-ES_tradnl"/>
        </w:rPr>
      </w:pPr>
    </w:p>
    <w:p w14:paraId="1ECB4943" w14:textId="5DD4C9CE" w:rsidR="0005515B" w:rsidRPr="00E52487" w:rsidRDefault="0005515B">
      <w:pPr>
        <w:tabs>
          <w:tab w:val="center" w:pos="4536"/>
        </w:tabs>
        <w:jc w:val="center"/>
        <w:rPr>
          <w:rFonts w:ascii="Times New Roman" w:hAnsi="Times New Roman" w:cs="Times New Roman"/>
          <w:bCs/>
        </w:rPr>
      </w:pPr>
      <w:r w:rsidRPr="00E52487">
        <w:rPr>
          <w:rFonts w:ascii="Times New Roman" w:hAnsi="Times New Roman" w:cs="Times New Roman"/>
          <w:bCs/>
          <w:sz w:val="22"/>
          <w:lang w:val="es-ES_tradnl"/>
        </w:rPr>
        <w:t xml:space="preserve">En Navalmoral de la Mata, a fecha de </w:t>
      </w:r>
      <w:r w:rsidR="001C6D5C" w:rsidRPr="00E52487">
        <w:rPr>
          <w:rFonts w:ascii="Times New Roman" w:hAnsi="Times New Roman" w:cs="Times New Roman"/>
          <w:sz w:val="22"/>
        </w:rPr>
        <w:t>…….…….…….…….…….…….…….</w:t>
      </w:r>
    </w:p>
    <w:p w14:paraId="77C658FE" w14:textId="77777777" w:rsidR="0005515B" w:rsidRPr="00E52487" w:rsidRDefault="0005515B">
      <w:pPr>
        <w:tabs>
          <w:tab w:val="center" w:pos="4536"/>
        </w:tabs>
        <w:jc w:val="center"/>
        <w:rPr>
          <w:rFonts w:ascii="Times New Roman" w:hAnsi="Times New Roman" w:cs="Times New Roman"/>
          <w:bCs/>
          <w:spacing w:val="-4"/>
          <w:sz w:val="22"/>
          <w:lang w:val="es-ES_tradnl"/>
        </w:rPr>
      </w:pPr>
    </w:p>
    <w:p w14:paraId="0F50F752" w14:textId="77777777" w:rsidR="0005515B" w:rsidRPr="00E52487" w:rsidRDefault="0005515B">
      <w:pPr>
        <w:tabs>
          <w:tab w:val="center" w:pos="4536"/>
        </w:tabs>
        <w:jc w:val="center"/>
        <w:rPr>
          <w:rFonts w:ascii="Times New Roman" w:hAnsi="Times New Roman" w:cs="Times New Roman"/>
          <w:bCs/>
          <w:spacing w:val="-4"/>
          <w:sz w:val="22"/>
          <w:lang w:val="es-ES_tradnl"/>
        </w:rPr>
      </w:pPr>
    </w:p>
    <w:p w14:paraId="302CBFC2" w14:textId="77777777" w:rsidR="0005515B" w:rsidRPr="00E52487" w:rsidRDefault="0005515B">
      <w:pPr>
        <w:tabs>
          <w:tab w:val="center" w:pos="4536"/>
        </w:tabs>
        <w:jc w:val="center"/>
        <w:rPr>
          <w:rFonts w:ascii="Times New Roman" w:hAnsi="Times New Roman" w:cs="Times New Roman"/>
          <w:bCs/>
          <w:spacing w:val="-4"/>
          <w:sz w:val="22"/>
          <w:lang w:val="es-ES_tradnl"/>
        </w:rPr>
      </w:pPr>
    </w:p>
    <w:p w14:paraId="3FC54D71" w14:textId="77777777" w:rsidR="0005515B" w:rsidRPr="00E52487" w:rsidRDefault="0005515B">
      <w:pPr>
        <w:tabs>
          <w:tab w:val="center" w:pos="4536"/>
        </w:tabs>
        <w:jc w:val="center"/>
        <w:rPr>
          <w:rFonts w:ascii="Times New Roman" w:hAnsi="Times New Roman" w:cs="Times New Roman"/>
          <w:bCs/>
          <w:spacing w:val="-4"/>
          <w:sz w:val="22"/>
          <w:lang w:val="es-ES_tradnl"/>
        </w:rPr>
      </w:pPr>
    </w:p>
    <w:p w14:paraId="0F38CB56" w14:textId="5B70469D" w:rsidR="0005515B" w:rsidRPr="00E52487" w:rsidRDefault="001C6D5C">
      <w:pPr>
        <w:tabs>
          <w:tab w:val="center" w:pos="4536"/>
        </w:tabs>
        <w:jc w:val="center"/>
        <w:rPr>
          <w:rFonts w:ascii="Times New Roman" w:hAnsi="Times New Roman" w:cs="Times New Roman"/>
          <w:bCs/>
        </w:rPr>
      </w:pPr>
      <w:r w:rsidRPr="00E52487">
        <w:rPr>
          <w:rFonts w:ascii="Times New Roman" w:hAnsi="Times New Roman" w:cs="Times New Roman"/>
          <w:bCs/>
          <w:spacing w:val="-4"/>
          <w:sz w:val="22"/>
          <w:lang w:val="es-ES_tradnl"/>
        </w:rPr>
        <w:t>___________</w:t>
      </w:r>
      <w:r w:rsidR="0005515B" w:rsidRPr="00E52487">
        <w:rPr>
          <w:rFonts w:ascii="Times New Roman" w:hAnsi="Times New Roman" w:cs="Times New Roman"/>
          <w:bCs/>
          <w:spacing w:val="-4"/>
          <w:sz w:val="22"/>
          <w:lang w:val="es-ES_tradnl"/>
        </w:rPr>
        <w:t>_____________________</w:t>
      </w:r>
    </w:p>
    <w:p w14:paraId="10DD4935" w14:textId="77777777" w:rsidR="0005515B" w:rsidRPr="00E52487" w:rsidRDefault="0005515B">
      <w:pPr>
        <w:tabs>
          <w:tab w:val="center" w:pos="4536"/>
        </w:tabs>
        <w:jc w:val="center"/>
        <w:rPr>
          <w:rFonts w:ascii="Times New Roman" w:hAnsi="Times New Roman" w:cs="Times New Roman"/>
          <w:bCs/>
        </w:rPr>
      </w:pPr>
      <w:r w:rsidRPr="00E52487">
        <w:rPr>
          <w:rFonts w:ascii="Times New Roman" w:hAnsi="Times New Roman" w:cs="Times New Roman"/>
          <w:bCs/>
          <w:spacing w:val="-4"/>
          <w:sz w:val="22"/>
          <w:lang w:val="es-ES_tradnl"/>
        </w:rPr>
        <w:t>Firma</w:t>
      </w:r>
    </w:p>
    <w:p w14:paraId="02F70618" w14:textId="77777777" w:rsidR="00D305DB" w:rsidRPr="00E52487" w:rsidRDefault="00D305DB">
      <w:pPr>
        <w:jc w:val="both"/>
        <w:rPr>
          <w:rFonts w:ascii="Times New Roman" w:hAnsi="Times New Roman" w:cs="Times New Roman"/>
          <w:sz w:val="16"/>
        </w:rPr>
      </w:pPr>
    </w:p>
    <w:p w14:paraId="5785853E" w14:textId="341922B6" w:rsidR="0036236B" w:rsidRPr="00E52487" w:rsidRDefault="0005515B" w:rsidP="0036236B">
      <w:pPr>
        <w:jc w:val="both"/>
        <w:rPr>
          <w:rFonts w:ascii="Times New Roman" w:eastAsia="Arial Unicode MS" w:hAnsi="Times New Roman" w:cs="Times New Roman"/>
          <w:bCs/>
          <w:sz w:val="16"/>
        </w:rPr>
      </w:pPr>
      <w:r w:rsidRPr="00E52487">
        <w:rPr>
          <w:rFonts w:ascii="Times New Roman" w:hAnsi="Times New Roman" w:cs="Times New Roman"/>
          <w:sz w:val="16"/>
        </w:rPr>
        <w:t>De acuerdo con lo establecido en el Reglamento (UE) 2016/679 del Parlamento Europeo y del Consejo de 27 de abril de 2016, relativo a la protección de las personas físicas en lo que respecta al tratamiento de datos personales y a la libre circulación de estos datos y con la Ley Orgánica 3/2018, de 5 de diciembre, de Protección de Datos Personales y garantía de los derechos digitales, l</w:t>
      </w:r>
      <w:r w:rsidRPr="00E52487">
        <w:rPr>
          <w:rFonts w:ascii="Times New Roman" w:eastAsia="Arial Unicode MS" w:hAnsi="Times New Roman" w:cs="Times New Roman"/>
          <w:bCs/>
          <w:sz w:val="16"/>
        </w:rPr>
        <w:t>os datos de carácter personal que constan en la presente inscripción serán objeto de tratamiento automatizado a los fines de tramitar dicha solicitud de participación en el concurso organizado por el Ayuntamiento de Navalmoral de la Mata. La persona interesada podrá ejercer los derechos de acceso, rectificación, cancelación y oposición de los datos que se suministren ante el responsable del fichero.</w:t>
      </w:r>
    </w:p>
    <w:p w14:paraId="7359AE6C" w14:textId="71A0CA7D" w:rsidR="0036236B" w:rsidRPr="00E52487" w:rsidRDefault="0036236B">
      <w:pPr>
        <w:widowControl/>
        <w:suppressAutoHyphens w:val="0"/>
        <w:rPr>
          <w:rFonts w:ascii="Times New Roman" w:eastAsia="Arial Unicode MS" w:hAnsi="Times New Roman" w:cs="Times New Roman"/>
          <w:bCs/>
          <w:sz w:val="16"/>
        </w:rPr>
      </w:pPr>
    </w:p>
    <w:sectPr w:rsidR="0036236B" w:rsidRPr="00E52487" w:rsidSect="0036236B">
      <w:headerReference w:type="default" r:id="rId7"/>
      <w:footerReference w:type="default" r:id="rId8"/>
      <w:pgSz w:w="11906" w:h="16838"/>
      <w:pgMar w:top="1276" w:right="1700" w:bottom="709" w:left="1559" w:header="709" w:footer="3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8C1D2" w14:textId="77777777" w:rsidR="003437DF" w:rsidRDefault="003437DF">
      <w:r>
        <w:separator/>
      </w:r>
    </w:p>
  </w:endnote>
  <w:endnote w:type="continuationSeparator" w:id="0">
    <w:p w14:paraId="0DC3CA0C" w14:textId="77777777" w:rsidR="003437DF" w:rsidRDefault="00343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12pt">
    <w:altName w:val="Impac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panose1 w:val="02020603050405020304"/>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93AD" w14:textId="5BCA8439" w:rsidR="0005515B" w:rsidRDefault="0005515B">
    <w:pPr>
      <w:pStyle w:val="Piedepgina"/>
      <w:tabs>
        <w:tab w:val="clear" w:pos="8504"/>
        <w:tab w:val="right" w:pos="9360"/>
      </w:tabs>
      <w:jc w:val="center"/>
    </w:pPr>
    <w:r>
      <w:rPr>
        <w:rFonts w:ascii="Times New Roman" w:hAnsi="Times New Roman" w:cs="Times New Roman"/>
        <w:sz w:val="16"/>
        <w:szCs w:val="14"/>
      </w:rPr>
      <w:t>Plaza de España, 1  ■ Teléfonos: 927 53 01 00 – 927 53 01 04 ■ 10300 NAVALMORAL DE LA MATA (Cáceres)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046FB" w14:textId="77777777" w:rsidR="003437DF" w:rsidRDefault="003437DF">
      <w:r>
        <w:separator/>
      </w:r>
    </w:p>
  </w:footnote>
  <w:footnote w:type="continuationSeparator" w:id="0">
    <w:p w14:paraId="3CB06950" w14:textId="77777777" w:rsidR="003437DF" w:rsidRDefault="00343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75E56" w14:textId="0944FA11" w:rsidR="0005515B" w:rsidRDefault="0093453E">
    <w:pPr>
      <w:pStyle w:val="Encabezado"/>
      <w:tabs>
        <w:tab w:val="clear" w:pos="8504"/>
      </w:tabs>
      <w:jc w:val="center"/>
      <w:rPr>
        <w:rFonts w:ascii="PMingLiU" w:hAnsi="PMingLiU" w:cs="Arial"/>
        <w:b/>
        <w:bCs/>
        <w:sz w:val="32"/>
      </w:rPr>
    </w:pPr>
    <w:r>
      <w:rPr>
        <w:rFonts w:ascii="PMingLiU" w:hAnsi="PMingLiU" w:cs="Arial"/>
        <w:b/>
        <w:bCs/>
        <w:noProof/>
        <w:sz w:val="32"/>
        <w:lang w:eastAsia="es-ES"/>
      </w:rPr>
      <w:drawing>
        <wp:inline distT="0" distB="0" distL="0" distR="0" wp14:anchorId="77B709D4" wp14:editId="05AAECA4">
          <wp:extent cx="390525" cy="685800"/>
          <wp:effectExtent l="0" t="0" r="0" b="0"/>
          <wp:docPr id="324168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685800"/>
                  </a:xfrm>
                  <a:prstGeom prst="rect">
                    <a:avLst/>
                  </a:prstGeom>
                  <a:noFill/>
                  <a:ln>
                    <a:noFill/>
                  </a:ln>
                </pic:spPr>
              </pic:pic>
            </a:graphicData>
          </a:graphic>
        </wp:inline>
      </w:drawing>
    </w:r>
  </w:p>
  <w:p w14:paraId="35DF73E4" w14:textId="77777777" w:rsidR="0093453E" w:rsidRPr="0093453E" w:rsidRDefault="0093453E">
    <w:pPr>
      <w:pStyle w:val="Encabezado"/>
      <w:tabs>
        <w:tab w:val="clear" w:pos="8504"/>
      </w:tabs>
      <w:jc w:val="center"/>
      <w:rPr>
        <w:rFonts w:ascii="PMingLiU" w:hAnsi="PMingLiU" w:cs="Arial"/>
        <w:b/>
        <w:bCs/>
        <w:sz w:val="12"/>
        <w:szCs w:val="4"/>
      </w:rPr>
    </w:pPr>
  </w:p>
  <w:p w14:paraId="73CADC2F" w14:textId="77777777" w:rsidR="0005515B" w:rsidRPr="0036236B" w:rsidRDefault="0005515B">
    <w:pPr>
      <w:pStyle w:val="Encabezado"/>
      <w:pBdr>
        <w:top w:val="none" w:sz="0" w:space="0" w:color="000000"/>
        <w:left w:val="none" w:sz="0" w:space="0" w:color="000000"/>
        <w:bottom w:val="single" w:sz="12" w:space="1" w:color="000000"/>
        <w:right w:val="none" w:sz="0" w:space="0" w:color="000000"/>
      </w:pBdr>
      <w:jc w:val="center"/>
      <w:rPr>
        <w:rFonts w:ascii="Aptos" w:hAnsi="Aptos" w:cstheme="majorHAnsi"/>
        <w:b/>
        <w:bCs/>
        <w:sz w:val="28"/>
        <w:szCs w:val="22"/>
      </w:rPr>
    </w:pPr>
    <w:r w:rsidRPr="0036236B">
      <w:rPr>
        <w:rFonts w:ascii="Aptos" w:hAnsi="Aptos" w:cstheme="majorHAnsi"/>
        <w:b/>
        <w:bCs/>
        <w:sz w:val="22"/>
        <w:szCs w:val="22"/>
      </w:rPr>
      <w:t>Ayuntamiento de Navalmoral de la Mata</w:t>
    </w:r>
  </w:p>
  <w:p w14:paraId="486DFA33" w14:textId="77777777" w:rsidR="0005515B" w:rsidRDefault="0005515B">
    <w:pPr>
      <w:pStyle w:val="Encabezado"/>
      <w:pBdr>
        <w:top w:val="none" w:sz="0" w:space="0" w:color="000000"/>
        <w:left w:val="none" w:sz="0" w:space="0" w:color="000000"/>
        <w:bottom w:val="single" w:sz="12" w:space="1" w:color="000000"/>
        <w:right w:val="none" w:sz="0" w:space="0" w:color="000000"/>
      </w:pBdr>
      <w:jc w:val="center"/>
      <w:rPr>
        <w:rFonts w:ascii="PMingLiU" w:hAnsi="PMingLiU" w:cs="Arial"/>
        <w:b/>
        <w:bCs/>
        <w:sz w:val="20"/>
      </w:rPr>
    </w:pPr>
  </w:p>
  <w:p w14:paraId="3E244B92" w14:textId="77777777" w:rsidR="0005515B" w:rsidRDefault="0005515B">
    <w:pPr>
      <w:pStyle w:val="Encabezado"/>
      <w:jc w:val="center"/>
      <w:rPr>
        <w:rFonts w:ascii="PMingLiU" w:hAnsi="PMingLiU" w:cs="Arial"/>
        <w:b/>
        <w:bCs/>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Wingdings" w:hAnsi="Wingdings" w:cs="Wingdings" w:hint="default"/>
        <w:color w:val="000000"/>
        <w:szCs w:val="24"/>
      </w:rPr>
    </w:lvl>
  </w:abstractNum>
  <w:abstractNum w:abstractNumId="2" w15:restartNumberingAfterBreak="0">
    <w:nsid w:val="00000003"/>
    <w:multiLevelType w:val="singleLevel"/>
    <w:tmpl w:val="00000003"/>
    <w:name w:val="WW8Num25"/>
    <w:lvl w:ilvl="0">
      <w:start w:val="1"/>
      <w:numFmt w:val="bullet"/>
      <w:lvlText w:val=""/>
      <w:lvlJc w:val="left"/>
      <w:pPr>
        <w:tabs>
          <w:tab w:val="num" w:pos="0"/>
        </w:tabs>
        <w:ind w:left="720" w:hanging="360"/>
      </w:pPr>
      <w:rPr>
        <w:rFonts w:ascii="Symbol" w:hAnsi="Symbol" w:cs="Symbol" w:hint="default"/>
        <w:sz w:val="22"/>
      </w:rPr>
    </w:lvl>
  </w:abstractNum>
  <w:num w:numId="1" w16cid:durableId="1887646685">
    <w:abstractNumId w:val="0"/>
  </w:num>
  <w:num w:numId="2" w16cid:durableId="536313841">
    <w:abstractNumId w:val="1"/>
  </w:num>
  <w:num w:numId="3" w16cid:durableId="653143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CA6"/>
    <w:rsid w:val="000356A4"/>
    <w:rsid w:val="0005515B"/>
    <w:rsid w:val="00081AE9"/>
    <w:rsid w:val="00143FB5"/>
    <w:rsid w:val="001C0111"/>
    <w:rsid w:val="001C6D5C"/>
    <w:rsid w:val="002A556C"/>
    <w:rsid w:val="00305BFC"/>
    <w:rsid w:val="003437DF"/>
    <w:rsid w:val="0036236B"/>
    <w:rsid w:val="00365621"/>
    <w:rsid w:val="003C2F5B"/>
    <w:rsid w:val="004A1B4C"/>
    <w:rsid w:val="00551CA6"/>
    <w:rsid w:val="005A1722"/>
    <w:rsid w:val="005E7B3C"/>
    <w:rsid w:val="0061297E"/>
    <w:rsid w:val="00670ED1"/>
    <w:rsid w:val="006C1C19"/>
    <w:rsid w:val="006F0539"/>
    <w:rsid w:val="008A2792"/>
    <w:rsid w:val="008A45C6"/>
    <w:rsid w:val="008C60C9"/>
    <w:rsid w:val="0093453E"/>
    <w:rsid w:val="00955E3A"/>
    <w:rsid w:val="00AA33FF"/>
    <w:rsid w:val="00AB1529"/>
    <w:rsid w:val="00B10180"/>
    <w:rsid w:val="00B7216B"/>
    <w:rsid w:val="00B877E8"/>
    <w:rsid w:val="00B9007C"/>
    <w:rsid w:val="00C338D1"/>
    <w:rsid w:val="00CB4A3E"/>
    <w:rsid w:val="00CE034E"/>
    <w:rsid w:val="00CF00AC"/>
    <w:rsid w:val="00D15E48"/>
    <w:rsid w:val="00D27BE3"/>
    <w:rsid w:val="00D305DB"/>
    <w:rsid w:val="00DA23D2"/>
    <w:rsid w:val="00E0419B"/>
    <w:rsid w:val="00E52487"/>
    <w:rsid w:val="00E70CD0"/>
    <w:rsid w:val="00E9652E"/>
    <w:rsid w:val="00EC2717"/>
    <w:rsid w:val="00F87FC5"/>
    <w:rsid w:val="00FE329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8C8299B"/>
  <w15:docId w15:val="{B7756B81-ECA9-4395-8251-B6AEB613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CG Times 12pt" w:hAnsi="CG Times 12pt" w:cs="CG Times 12pt"/>
      <w:sz w:val="24"/>
      <w:lang w:eastAsia="zh-CN"/>
    </w:rPr>
  </w:style>
  <w:style w:type="paragraph" w:styleId="Ttulo1">
    <w:name w:val="heading 1"/>
    <w:basedOn w:val="Normal"/>
    <w:next w:val="Normal"/>
    <w:qFormat/>
    <w:pPr>
      <w:keepNext/>
      <w:tabs>
        <w:tab w:val="num" w:pos="0"/>
      </w:tabs>
      <w:spacing w:before="240" w:after="60"/>
      <w:outlineLvl w:val="0"/>
    </w:pPr>
    <w:rPr>
      <w:rFonts w:ascii="Arial" w:hAnsi="Arial" w:cs="Arial"/>
      <w:b/>
      <w:bCs/>
      <w:kern w:val="2"/>
      <w:sz w:val="32"/>
      <w:szCs w:val="32"/>
    </w:rPr>
  </w:style>
  <w:style w:type="paragraph" w:styleId="Ttulo2">
    <w:name w:val="heading 2"/>
    <w:basedOn w:val="Normal"/>
    <w:next w:val="Normal"/>
    <w:qFormat/>
    <w:pPr>
      <w:keepNext/>
      <w:tabs>
        <w:tab w:val="num" w:pos="0"/>
      </w:tabs>
      <w:outlineLvl w:val="1"/>
    </w:pPr>
    <w:rPr>
      <w:b/>
      <w:bCs/>
    </w:rPr>
  </w:style>
  <w:style w:type="paragraph" w:styleId="Ttulo3">
    <w:name w:val="heading 3"/>
    <w:basedOn w:val="Normal"/>
    <w:next w:val="Normal"/>
    <w:qFormat/>
    <w:pPr>
      <w:keepNext/>
      <w:tabs>
        <w:tab w:val="num" w:pos="0"/>
      </w:tabs>
      <w:jc w:val="center"/>
      <w:outlineLvl w:val="2"/>
    </w:pPr>
    <w:rPr>
      <w:rFonts w:ascii="Times New Roman" w:hAnsi="Times New Roman" w:cs="Times New Roman"/>
      <w:b/>
      <w:bCs/>
      <w:szCs w:val="24"/>
    </w:rPr>
  </w:style>
  <w:style w:type="paragraph" w:styleId="Ttulo7">
    <w:name w:val="heading 7"/>
    <w:basedOn w:val="Normal"/>
    <w:next w:val="Normal"/>
    <w:qFormat/>
    <w:pPr>
      <w:keepNext/>
      <w:widowControl/>
      <w:tabs>
        <w:tab w:val="num" w:pos="0"/>
      </w:tabs>
      <w:spacing w:line="360" w:lineRule="auto"/>
      <w:jc w:val="center"/>
      <w:outlineLvl w:val="6"/>
    </w:pPr>
    <w:rPr>
      <w:rFonts w:ascii="Times New Roman" w:hAnsi="Times New Roman" w:cs="Times New Roman"/>
      <w:color w:val="000000"/>
      <w:szCs w:val="24"/>
      <w:lang w:val="x-none"/>
    </w:rPr>
  </w:style>
  <w:style w:type="paragraph" w:styleId="Ttulo9">
    <w:name w:val="heading 9"/>
    <w:basedOn w:val="Normal"/>
    <w:next w:val="Normal"/>
    <w:qFormat/>
    <w:pPr>
      <w:keepNext/>
      <w:keepLines/>
      <w:widowControl/>
      <w:tabs>
        <w:tab w:val="num" w:pos="0"/>
      </w:tabs>
      <w:spacing w:before="40"/>
      <w:outlineLvl w:val="8"/>
    </w:pPr>
    <w:rPr>
      <w:rFonts w:ascii="Calibri Light" w:hAnsi="Calibri Light" w:cs="Calibri Light"/>
      <w:i/>
      <w:iCs/>
      <w:color w:val="272727"/>
      <w:sz w:val="21"/>
      <w:szCs w:val="21"/>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hint="default"/>
    </w:rPr>
  </w:style>
  <w:style w:type="character" w:customStyle="1" w:styleId="WW8Num1z2">
    <w:name w:val="WW8Num1z2"/>
    <w:rPr>
      <w:rFonts w:ascii="Liberation Serif" w:eastAsia="Times New Roman" w:hAnsi="Liberation Serif" w:cs="Liberation Serif" w:hint="default"/>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hAnsi="Wingdings" w:cs="Wingdings" w:hint="default"/>
      <w:color w:val="000000"/>
      <w:szCs w:val="24"/>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Arial" w:hAnsi="Arial" w:cs="Times New Roman" w:hint="default"/>
      <w:sz w:val="3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2">
    <w:name w:val="WW8Num8z2"/>
    <w:rPr>
      <w:rFonts w:ascii="Liberation Serif" w:eastAsia="Times New Roman" w:hAnsi="Liberation Serif" w:cs="Liberation Serif"/>
    </w:rPr>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2">
    <w:name w:val="WW8Num12z2"/>
    <w:rPr>
      <w:rFonts w:ascii="Liberation Serif" w:eastAsia="Times New Roman" w:hAnsi="Liberation Serif" w:cs="Liberation Serif" w:hint="default"/>
    </w:rPr>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2">
    <w:name w:val="WW8Num14z2"/>
    <w:rPr>
      <w:rFonts w:ascii="Liberation Serif" w:eastAsia="Times New Roman" w:hAnsi="Liberation Serif" w:cs="Liberation Serif" w:hint="default"/>
    </w:rPr>
  </w:style>
  <w:style w:type="character" w:customStyle="1" w:styleId="WW8Num15z0">
    <w:name w:val="WW8Num15z0"/>
    <w:rPr>
      <w:rFonts w:ascii="Times New Roman" w:eastAsia="Times New Roman" w:hAnsi="Times New Roman" w:cs="Times New Roman"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9z0">
    <w:name w:val="WW8Num19z0"/>
    <w:rPr>
      <w:rFonts w:hint="default"/>
    </w:rPr>
  </w:style>
  <w:style w:type="character" w:customStyle="1" w:styleId="WW8Num19z2">
    <w:name w:val="WW8Num19z2"/>
    <w:rPr>
      <w:rFonts w:ascii="Liberation Serif" w:eastAsia="Times New Roman" w:hAnsi="Liberation Serif" w:cs="Liberation Serif"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5z0">
    <w:name w:val="WW8Num25z0"/>
    <w:rPr>
      <w:rFonts w:ascii="Symbol" w:hAnsi="Symbol" w:cs="Symbol" w:hint="default"/>
      <w:sz w:val="22"/>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Fuentedeprrafopredeter1">
    <w:name w:val="Fuente de párrafo predeter.1"/>
  </w:style>
  <w:style w:type="character" w:styleId="Hipervnculo">
    <w:name w:val="Hyperlink"/>
    <w:rPr>
      <w:rFonts w:ascii="Times New Roman" w:hAnsi="Times New Roman" w:cs="Times New Roman"/>
      <w:color w:val="0000FF"/>
      <w:u w:val="single"/>
    </w:rPr>
  </w:style>
  <w:style w:type="character" w:styleId="Textoennegrita">
    <w:name w:val="Strong"/>
    <w:qFormat/>
    <w:rPr>
      <w:b/>
      <w:bCs/>
    </w:rPr>
  </w:style>
  <w:style w:type="character" w:customStyle="1" w:styleId="EncabezadoCar">
    <w:name w:val="Encabezado Car"/>
    <w:rPr>
      <w:rFonts w:ascii="CG Times 12pt" w:hAnsi="CG Times 12pt" w:cs="CG Times 12pt"/>
      <w:sz w:val="24"/>
    </w:rPr>
  </w:style>
  <w:style w:type="character" w:styleId="Nmerodepgina">
    <w:name w:val="page number"/>
  </w:style>
  <w:style w:type="character" w:customStyle="1" w:styleId="PiedepginaCar">
    <w:name w:val="Pie de página Car"/>
    <w:rPr>
      <w:rFonts w:ascii="CG Times 12pt" w:hAnsi="CG Times 12pt" w:cs="CG Times 12pt"/>
      <w:sz w:val="24"/>
    </w:rPr>
  </w:style>
  <w:style w:type="paragraph" w:customStyle="1" w:styleId="Ttulo10">
    <w:name w:val="Título1"/>
    <w:basedOn w:val="Normal"/>
    <w:next w:val="Textoindependiente"/>
    <w:pPr>
      <w:widowControl/>
      <w:autoSpaceDE w:val="0"/>
      <w:jc w:val="center"/>
    </w:pPr>
    <w:rPr>
      <w:rFonts w:ascii="Times New Roman" w:hAnsi="Times New Roman" w:cs="Times New Roman"/>
      <w:b/>
      <w:bCs/>
      <w:szCs w:val="24"/>
    </w:rPr>
  </w:style>
  <w:style w:type="paragraph" w:styleId="Textoindependiente">
    <w:name w:val="Body Text"/>
    <w:basedOn w:val="Normal"/>
    <w:pPr>
      <w:spacing w:line="360" w:lineRule="auto"/>
      <w:jc w:val="both"/>
    </w:pPr>
    <w:rPr>
      <w:rFonts w:ascii="Times New Roman" w:hAnsi="Times New Roman" w:cs="Times New Roman"/>
      <w:spacing w:val="-3"/>
      <w:lang w:val="es-ES_tradnl"/>
    </w:r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pPr>
      <w:suppressLineNumbers/>
    </w:pPr>
    <w:rPr>
      <w:rFonts w:cs="Times New Roman"/>
    </w:rPr>
  </w:style>
  <w:style w:type="paragraph" w:customStyle="1" w:styleId="Cabeceraypie">
    <w:name w:val="Cabecera y pie"/>
    <w:basedOn w:val="Normal"/>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rPr>
      <w:rFonts w:ascii="Tahoma" w:hAnsi="Tahoma" w:cs="Tahoma"/>
      <w:sz w:val="16"/>
      <w:szCs w:val="16"/>
    </w:rPr>
  </w:style>
  <w:style w:type="paragraph" w:customStyle="1" w:styleId="Default">
    <w:name w:val="Default"/>
    <w:pPr>
      <w:suppressAutoHyphens/>
      <w:autoSpaceDE w:val="0"/>
    </w:pPr>
    <w:rPr>
      <w:rFonts w:ascii="Arial" w:hAnsi="Arial" w:cs="Arial"/>
      <w:color w:val="000000"/>
      <w:sz w:val="24"/>
      <w:szCs w:val="24"/>
      <w:lang w:eastAsia="zh-CN"/>
    </w:rPr>
  </w:style>
  <w:style w:type="paragraph" w:styleId="Prrafodelista">
    <w:name w:val="List Paragraph"/>
    <w:basedOn w:val="Normal"/>
    <w:qFormat/>
    <w:pPr>
      <w:widowControl/>
      <w:spacing w:after="160" w:line="254" w:lineRule="auto"/>
      <w:ind w:left="720"/>
    </w:pPr>
    <w:rPr>
      <w:rFonts w:ascii="Calibri" w:hAnsi="Calibri" w:cs="Calibri"/>
      <w:color w:val="000000"/>
      <w:sz w:val="22"/>
      <w:szCs w:val="22"/>
    </w:rPr>
  </w:style>
  <w:style w:type="paragraph" w:customStyle="1" w:styleId="msonormalcxspmiddle">
    <w:name w:val="msonormalcxspmiddle"/>
    <w:basedOn w:val="Normal"/>
    <w:pPr>
      <w:widowControl/>
      <w:spacing w:before="280" w:after="280"/>
    </w:pPr>
    <w:rPr>
      <w:rFonts w:ascii="Arial Unicode MS" w:eastAsia="Arial Unicode MS" w:hAnsi="Arial Unicode MS" w:cs="Arial Unicode MS" w:hint="eastAsia"/>
      <w:szCs w:val="24"/>
    </w:rPr>
  </w:style>
  <w:style w:type="paragraph" w:styleId="NormalWeb">
    <w:name w:val="Normal (Web)"/>
    <w:basedOn w:val="Normal"/>
    <w:uiPriority w:val="99"/>
    <w:pPr>
      <w:widowControl/>
      <w:spacing w:before="280" w:after="280"/>
    </w:pPr>
    <w:rPr>
      <w:rFonts w:ascii="Times New Roman" w:hAnsi="Times New Roman" w:cs="Times New Roman"/>
      <w:szCs w:val="24"/>
    </w:rPr>
  </w:style>
  <w:style w:type="paragraph" w:customStyle="1" w:styleId="msolistparagraphcxspfirst">
    <w:name w:val="msolistparagraphcxspfirst"/>
    <w:basedOn w:val="Normal"/>
    <w:pPr>
      <w:widowControl/>
      <w:spacing w:before="280" w:after="280"/>
    </w:pPr>
    <w:rPr>
      <w:rFonts w:ascii="Arial Unicode MS" w:eastAsia="Arial Unicode MS" w:hAnsi="Arial Unicode MS" w:cs="Arial Unicode MS" w:hint="eastAsia"/>
      <w:szCs w:val="24"/>
    </w:rPr>
  </w:style>
  <w:style w:type="paragraph" w:customStyle="1" w:styleId="msolistparagraphcxsplast">
    <w:name w:val="msolistparagraphcxsplast"/>
    <w:basedOn w:val="Normal"/>
    <w:pPr>
      <w:widowControl/>
      <w:spacing w:before="280" w:after="280"/>
    </w:pPr>
    <w:rPr>
      <w:rFonts w:ascii="Arial Unicode MS" w:eastAsia="Arial Unicode MS" w:hAnsi="Arial Unicode MS" w:cs="Arial Unicode MS" w:hint="eastAsia"/>
      <w:szCs w:val="24"/>
    </w:rPr>
  </w:style>
  <w:style w:type="paragraph" w:customStyle="1" w:styleId="Sangra2detindependiente1">
    <w:name w:val="Sangría 2 de t. independiente1"/>
    <w:basedOn w:val="Normal"/>
    <w:pPr>
      <w:widowControl/>
      <w:spacing w:line="360" w:lineRule="auto"/>
      <w:ind w:firstLine="720"/>
      <w:jc w:val="both"/>
    </w:pPr>
    <w:rPr>
      <w:rFonts w:ascii="Calibri" w:hAnsi="Calibri" w:cs="Calibri"/>
      <w:color w:val="000000"/>
      <w:sz w:val="20"/>
      <w:lang w:val="x-none"/>
    </w:rPr>
  </w:style>
  <w:style w:type="paragraph" w:customStyle="1" w:styleId="Standard">
    <w:name w:val="Standard"/>
    <w:pPr>
      <w:widowControl w:val="0"/>
      <w:suppressAutoHyphens/>
    </w:pPr>
    <w:rPr>
      <w:rFonts w:eastAsia="SimSun"/>
      <w:kern w:val="2"/>
      <w:sz w:val="24"/>
      <w:szCs w:val="24"/>
      <w:lang w:eastAsia="zh-CN"/>
    </w:rPr>
  </w:style>
  <w:style w:type="paragraph" w:customStyle="1" w:styleId="Estilo2">
    <w:name w:val="Estilo2"/>
    <w:basedOn w:val="Normal"/>
    <w:pPr>
      <w:keepNext/>
      <w:widowControl/>
      <w:spacing w:line="360" w:lineRule="auto"/>
      <w:jc w:val="center"/>
      <w:outlineLvl w:val="1"/>
    </w:pPr>
    <w:rPr>
      <w:rFonts w:ascii="Verdana" w:hAnsi="Verdana" w:cs="Microsoft Sans Serif"/>
      <w:bCs/>
      <w:sz w:val="20"/>
      <w:szCs w:val="24"/>
    </w:rPr>
  </w:style>
  <w:style w:type="paragraph" w:customStyle="1" w:styleId="Contenidodelmarco">
    <w:name w:val="Contenido del marco"/>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3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2287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BASES CARTEL DE CARNAVAL 2026</vt:lpstr>
    </vt:vector>
  </TitlesOfParts>
  <Company/>
  <LinksUpToDate>false</LinksUpToDate>
  <CharactersWithSpaces>2697</CharactersWithSpaces>
  <SharedDoc>false</SharedDoc>
  <HLinks>
    <vt:vector size="24" baseType="variant">
      <vt:variant>
        <vt:i4>5111826</vt:i4>
      </vt:variant>
      <vt:variant>
        <vt:i4>9</vt:i4>
      </vt:variant>
      <vt:variant>
        <vt:i4>0</vt:i4>
      </vt:variant>
      <vt:variant>
        <vt:i4>5</vt:i4>
      </vt:variant>
      <vt:variant>
        <vt:lpwstr>https://aytonavalmoral.sedelectronica.es/</vt:lpwstr>
      </vt:variant>
      <vt:variant>
        <vt:lpwstr/>
      </vt:variant>
      <vt:variant>
        <vt:i4>1638480</vt:i4>
      </vt:variant>
      <vt:variant>
        <vt:i4>6</vt:i4>
      </vt:variant>
      <vt:variant>
        <vt:i4>0</vt:i4>
      </vt:variant>
      <vt:variant>
        <vt:i4>5</vt:i4>
      </vt:variant>
      <vt:variant>
        <vt:lpwstr>http://www.aytonavalmoral.es/</vt:lpwstr>
      </vt:variant>
      <vt:variant>
        <vt:lpwstr/>
      </vt:variant>
      <vt:variant>
        <vt:i4>5111826</vt:i4>
      </vt:variant>
      <vt:variant>
        <vt:i4>3</vt:i4>
      </vt:variant>
      <vt:variant>
        <vt:i4>0</vt:i4>
      </vt:variant>
      <vt:variant>
        <vt:i4>5</vt:i4>
      </vt:variant>
      <vt:variant>
        <vt:lpwstr>https://aytonavalmoral.sedelectronica.es/</vt:lpwstr>
      </vt:variant>
      <vt:variant>
        <vt:lpwstr/>
      </vt:variant>
      <vt:variant>
        <vt:i4>5111826</vt:i4>
      </vt:variant>
      <vt:variant>
        <vt:i4>0</vt:i4>
      </vt:variant>
      <vt:variant>
        <vt:i4>0</vt:i4>
      </vt:variant>
      <vt:variant>
        <vt:i4>5</vt:i4>
      </vt:variant>
      <vt:variant>
        <vt:lpwstr>https://aytonavalmoral.sedelectronica.es/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CARTEL DE CARNAVAL 2026</dc:title>
  <dc:creator>DIVERSIA</dc:creator>
  <cp:lastModifiedBy>Ayuntamiento Navalmoral de la Mata</cp:lastModifiedBy>
  <cp:revision>4</cp:revision>
  <cp:lastPrinted>2022-10-11T11:49:00Z</cp:lastPrinted>
  <dcterms:created xsi:type="dcterms:W3CDTF">2025-11-05T07:50:00Z</dcterms:created>
  <dcterms:modified xsi:type="dcterms:W3CDTF">2025-11-05T07:51:00Z</dcterms:modified>
</cp:coreProperties>
</file>