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59AE6C" w14:textId="1A183819" w:rsidR="0036236B" w:rsidRPr="00E52487" w:rsidRDefault="0036236B">
      <w:pPr>
        <w:widowControl/>
        <w:suppressAutoHyphens w:val="0"/>
        <w:rPr>
          <w:rFonts w:ascii="Times New Roman" w:eastAsia="Arial Unicode MS" w:hAnsi="Times New Roman" w:cs="Times New Roman"/>
          <w:bCs/>
          <w:sz w:val="16"/>
        </w:rPr>
      </w:pPr>
    </w:p>
    <w:p w14:paraId="4591CAF9" w14:textId="77777777" w:rsidR="0005515B" w:rsidRPr="00E52487" w:rsidRDefault="0005515B" w:rsidP="00B9007C">
      <w:pPr>
        <w:pStyle w:val="Default"/>
        <w:tabs>
          <w:tab w:val="left" w:pos="5812"/>
        </w:tabs>
        <w:ind w:left="284" w:right="424"/>
        <w:jc w:val="center"/>
        <w:rPr>
          <w:rFonts w:ascii="Times New Roman" w:hAnsi="Times New Roman" w:cs="Times New Roman"/>
          <w:b/>
          <w:color w:val="1F497D"/>
          <w:spacing w:val="-4"/>
          <w:lang w:val="es-ES_tradnl"/>
        </w:rPr>
      </w:pPr>
      <w:r w:rsidRPr="00E52487">
        <w:rPr>
          <w:rFonts w:ascii="Times New Roman" w:hAnsi="Times New Roman" w:cs="Times New Roman"/>
          <w:b/>
          <w:color w:val="1F497D"/>
          <w:spacing w:val="-4"/>
          <w:lang w:val="es-ES_tradnl"/>
        </w:rPr>
        <w:t>ANEXO II</w:t>
      </w:r>
    </w:p>
    <w:p w14:paraId="66550F36" w14:textId="2BC132D7" w:rsidR="0005515B" w:rsidRPr="00E52487" w:rsidRDefault="0036236B" w:rsidP="00B9007C">
      <w:pPr>
        <w:pStyle w:val="Default"/>
        <w:tabs>
          <w:tab w:val="left" w:pos="5812"/>
        </w:tabs>
        <w:ind w:left="284" w:right="424"/>
        <w:jc w:val="center"/>
        <w:rPr>
          <w:rFonts w:ascii="Times New Roman" w:hAnsi="Times New Roman" w:cs="Times New Roman"/>
          <w:b/>
          <w:color w:val="1F497D"/>
          <w:spacing w:val="-4"/>
          <w:lang w:val="es-ES_tradnl"/>
        </w:rPr>
      </w:pPr>
      <w:r w:rsidRPr="00E52487">
        <w:rPr>
          <w:rFonts w:ascii="Times New Roman" w:hAnsi="Times New Roman" w:cs="Times New Roman"/>
          <w:b/>
          <w:color w:val="1F497D"/>
          <w:spacing w:val="-4"/>
          <w:lang w:val="es-ES_tradnl"/>
        </w:rPr>
        <w:t>AUTORIZACIÓN DE PARTICIPACIÓN DE MENORES</w:t>
      </w:r>
    </w:p>
    <w:p w14:paraId="68356ECB" w14:textId="77777777" w:rsidR="0005515B" w:rsidRPr="00E52487" w:rsidRDefault="0005515B">
      <w:pPr>
        <w:spacing w:line="276" w:lineRule="auto"/>
        <w:jc w:val="center"/>
        <w:rPr>
          <w:rFonts w:ascii="Times New Roman" w:hAnsi="Times New Roman" w:cs="Times New Roman"/>
        </w:rPr>
      </w:pPr>
      <w:r w:rsidRPr="00E52487">
        <w:rPr>
          <w:rFonts w:ascii="Times New Roman" w:hAnsi="Times New Roman" w:cs="Times New Roman"/>
          <w:b/>
          <w:sz w:val="22"/>
        </w:rPr>
        <w:t>.</w:t>
      </w:r>
    </w:p>
    <w:p w14:paraId="64E85C54" w14:textId="77777777" w:rsidR="0005515B" w:rsidRPr="00E52487" w:rsidRDefault="0005515B">
      <w:pPr>
        <w:spacing w:line="276" w:lineRule="auto"/>
        <w:jc w:val="center"/>
        <w:rPr>
          <w:rFonts w:ascii="Times New Roman" w:hAnsi="Times New Roman" w:cs="Times New Roman"/>
          <w:b/>
          <w:sz w:val="22"/>
        </w:rPr>
      </w:pPr>
    </w:p>
    <w:p w14:paraId="412AE2A6" w14:textId="3FFECE07" w:rsidR="0005515B" w:rsidRPr="00E52487" w:rsidRDefault="0005515B" w:rsidP="00D305DB">
      <w:pPr>
        <w:spacing w:line="360" w:lineRule="auto"/>
        <w:ind w:left="142" w:right="282"/>
        <w:jc w:val="both"/>
        <w:rPr>
          <w:rFonts w:ascii="Times New Roman" w:hAnsi="Times New Roman" w:cs="Times New Roman"/>
        </w:rPr>
      </w:pPr>
      <w:r w:rsidRPr="00E52487">
        <w:rPr>
          <w:rFonts w:ascii="Times New Roman" w:hAnsi="Times New Roman" w:cs="Times New Roman"/>
          <w:sz w:val="22"/>
        </w:rPr>
        <w:t xml:space="preserve">D./Dña. ………………………………………………………………………, con DNI/Pasaporte nº ………………………… y teléfono ………………………. como madre/padre o tutor/a de ………………………………………….. con DNI nº ……………………, autorizo la participación del menor en el concurso del cartel anunciador del carnaval </w:t>
      </w:r>
      <w:r w:rsidR="006F0539" w:rsidRPr="00E52487">
        <w:rPr>
          <w:rFonts w:ascii="Times New Roman" w:hAnsi="Times New Roman" w:cs="Times New Roman"/>
          <w:sz w:val="22"/>
        </w:rPr>
        <w:t>2026</w:t>
      </w:r>
      <w:r w:rsidRPr="00E52487">
        <w:rPr>
          <w:rFonts w:ascii="Times New Roman" w:hAnsi="Times New Roman" w:cs="Times New Roman"/>
          <w:sz w:val="22"/>
        </w:rPr>
        <w:t>.</w:t>
      </w:r>
    </w:p>
    <w:p w14:paraId="2545D5DE" w14:textId="77777777" w:rsidR="0005515B" w:rsidRPr="00E52487" w:rsidRDefault="0005515B">
      <w:pPr>
        <w:spacing w:line="276" w:lineRule="auto"/>
        <w:ind w:left="284"/>
        <w:jc w:val="both"/>
        <w:rPr>
          <w:rFonts w:ascii="Times New Roman" w:hAnsi="Times New Roman" w:cs="Times New Roman"/>
          <w:sz w:val="22"/>
        </w:rPr>
      </w:pPr>
    </w:p>
    <w:p w14:paraId="032A7E25" w14:textId="77777777" w:rsidR="0005515B" w:rsidRPr="00E52487" w:rsidRDefault="0005515B" w:rsidP="00D305DB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E52487">
        <w:rPr>
          <w:rFonts w:ascii="Times New Roman" w:hAnsi="Times New Roman" w:cs="Times New Roman"/>
          <w:sz w:val="22"/>
        </w:rPr>
        <w:t>Cesión de imágenes:</w:t>
      </w:r>
    </w:p>
    <w:p w14:paraId="1035F26A" w14:textId="77777777" w:rsidR="0005515B" w:rsidRPr="00E52487" w:rsidRDefault="0005515B">
      <w:pPr>
        <w:spacing w:line="276" w:lineRule="auto"/>
        <w:jc w:val="both"/>
        <w:rPr>
          <w:rFonts w:ascii="Times New Roman" w:hAnsi="Times New Roman" w:cs="Times New Roman"/>
          <w:sz w:val="22"/>
        </w:rPr>
      </w:pPr>
    </w:p>
    <w:p w14:paraId="00A17CFE" w14:textId="77777777" w:rsidR="0005515B" w:rsidRPr="00E52487" w:rsidRDefault="0005515B" w:rsidP="00D305DB">
      <w:pPr>
        <w:spacing w:line="360" w:lineRule="auto"/>
        <w:ind w:left="142" w:right="282"/>
        <w:jc w:val="both"/>
        <w:rPr>
          <w:rFonts w:ascii="Times New Roman" w:hAnsi="Times New Roman" w:cs="Times New Roman"/>
          <w:sz w:val="22"/>
        </w:rPr>
      </w:pPr>
      <w:r w:rsidRPr="00E52487">
        <w:rPr>
          <w:rFonts w:ascii="Times New Roman" w:hAnsi="Times New Roman" w:cs="Times New Roman"/>
          <w:sz w:val="22"/>
        </w:rPr>
        <w:t>AUTORIZO o NO AUTORIZO la publicación de imágenes o fotografías realizadas con esta actividad, las cuales solo serán expuestas para su difusión con motivo informativo en redes y webs oficiales. (Señale con una marca su opción).</w:t>
      </w:r>
    </w:p>
    <w:p w14:paraId="4E44D465" w14:textId="77777777" w:rsidR="0005515B" w:rsidRPr="00E52487" w:rsidRDefault="0005515B" w:rsidP="00D305DB">
      <w:pPr>
        <w:spacing w:line="360" w:lineRule="auto"/>
        <w:ind w:left="142" w:right="282"/>
        <w:jc w:val="both"/>
        <w:rPr>
          <w:rFonts w:ascii="Times New Roman" w:hAnsi="Times New Roman" w:cs="Times New Roman"/>
          <w:sz w:val="22"/>
        </w:rPr>
      </w:pPr>
    </w:p>
    <w:p w14:paraId="41950268" w14:textId="77777777" w:rsidR="0005515B" w:rsidRPr="00E52487" w:rsidRDefault="0005515B" w:rsidP="00D305DB">
      <w:pPr>
        <w:spacing w:line="360" w:lineRule="auto"/>
        <w:ind w:left="142" w:right="282"/>
        <w:jc w:val="both"/>
        <w:rPr>
          <w:rFonts w:ascii="Times New Roman" w:hAnsi="Times New Roman" w:cs="Times New Roman"/>
          <w:sz w:val="22"/>
        </w:rPr>
      </w:pPr>
      <w:r w:rsidRPr="00E52487">
        <w:rPr>
          <w:rFonts w:ascii="Times New Roman" w:hAnsi="Times New Roman" w:cs="Times New Roman"/>
          <w:sz w:val="22"/>
        </w:rPr>
        <w:t xml:space="preserve">Autorizo expresamente, en mi propio nombre o en el del menor que pudiera verse afectado, la publicación y difusión de las imágenes; especialmente cuando dichos terceros fuesen menores de 14 años sometidos a mi patria potestad o tutela. </w:t>
      </w:r>
    </w:p>
    <w:p w14:paraId="0C8A1B50" w14:textId="77777777" w:rsidR="0005515B" w:rsidRPr="00E52487" w:rsidRDefault="0005515B">
      <w:pPr>
        <w:spacing w:line="276" w:lineRule="auto"/>
        <w:ind w:left="708"/>
        <w:jc w:val="both"/>
        <w:rPr>
          <w:rFonts w:ascii="Times New Roman" w:hAnsi="Times New Roman" w:cs="Times New Roman"/>
          <w:sz w:val="22"/>
        </w:rPr>
      </w:pPr>
    </w:p>
    <w:p w14:paraId="29468323" w14:textId="038702DE" w:rsidR="0005515B" w:rsidRPr="00E52487" w:rsidRDefault="0005515B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E52487">
        <w:rPr>
          <w:rFonts w:ascii="Times New Roman" w:hAnsi="Times New Roman" w:cs="Times New Roman"/>
          <w:sz w:val="22"/>
        </w:rPr>
        <w:t>En Navalmoral de la Mata, a …</w:t>
      </w:r>
      <w:r w:rsidR="0036236B" w:rsidRPr="00E52487">
        <w:rPr>
          <w:rFonts w:ascii="Times New Roman" w:hAnsi="Times New Roman" w:cs="Times New Roman"/>
          <w:sz w:val="22"/>
        </w:rPr>
        <w:t>.</w:t>
      </w:r>
      <w:r w:rsidRPr="00E52487">
        <w:rPr>
          <w:rFonts w:ascii="Times New Roman" w:hAnsi="Times New Roman" w:cs="Times New Roman"/>
          <w:sz w:val="22"/>
        </w:rPr>
        <w:t>... de………………………..de 202</w:t>
      </w:r>
      <w:r w:rsidR="0036236B" w:rsidRPr="00E52487">
        <w:rPr>
          <w:rFonts w:ascii="Times New Roman" w:hAnsi="Times New Roman" w:cs="Times New Roman"/>
          <w:sz w:val="22"/>
        </w:rPr>
        <w:t>__</w:t>
      </w:r>
      <w:r w:rsidRPr="00E52487">
        <w:rPr>
          <w:rFonts w:ascii="Times New Roman" w:hAnsi="Times New Roman" w:cs="Times New Roman"/>
          <w:sz w:val="22"/>
        </w:rPr>
        <w:t>.</w:t>
      </w:r>
    </w:p>
    <w:p w14:paraId="11219C9A" w14:textId="77777777" w:rsidR="0005515B" w:rsidRPr="00E52487" w:rsidRDefault="0005515B">
      <w:pPr>
        <w:spacing w:line="276" w:lineRule="auto"/>
        <w:ind w:left="708"/>
        <w:jc w:val="both"/>
        <w:rPr>
          <w:rFonts w:ascii="Times New Roman" w:hAnsi="Times New Roman" w:cs="Times New Roman"/>
          <w:sz w:val="22"/>
        </w:rPr>
      </w:pPr>
    </w:p>
    <w:p w14:paraId="51816CFA" w14:textId="77777777" w:rsidR="0005515B" w:rsidRPr="00E52487" w:rsidRDefault="0005515B">
      <w:pPr>
        <w:spacing w:line="276" w:lineRule="auto"/>
        <w:ind w:left="708"/>
        <w:jc w:val="both"/>
        <w:rPr>
          <w:rFonts w:ascii="Times New Roman" w:hAnsi="Times New Roman" w:cs="Times New Roman"/>
          <w:sz w:val="22"/>
        </w:rPr>
      </w:pPr>
    </w:p>
    <w:p w14:paraId="6D3E9307" w14:textId="77777777" w:rsidR="0005515B" w:rsidRPr="00E52487" w:rsidRDefault="0005515B">
      <w:pPr>
        <w:spacing w:line="276" w:lineRule="auto"/>
        <w:ind w:left="708"/>
        <w:jc w:val="both"/>
        <w:rPr>
          <w:rFonts w:ascii="Times New Roman" w:hAnsi="Times New Roman" w:cs="Times New Roman"/>
          <w:sz w:val="22"/>
        </w:rPr>
      </w:pPr>
    </w:p>
    <w:p w14:paraId="149B5614" w14:textId="77777777" w:rsidR="0005515B" w:rsidRPr="00E52487" w:rsidRDefault="0005515B">
      <w:pPr>
        <w:spacing w:line="276" w:lineRule="auto"/>
        <w:ind w:left="708"/>
        <w:jc w:val="both"/>
        <w:rPr>
          <w:rFonts w:ascii="Times New Roman" w:hAnsi="Times New Roman" w:cs="Times New Roman"/>
          <w:sz w:val="22"/>
        </w:rPr>
      </w:pPr>
    </w:p>
    <w:p w14:paraId="2641EB59" w14:textId="77777777" w:rsidR="0005515B" w:rsidRPr="00E52487" w:rsidRDefault="0005515B">
      <w:pPr>
        <w:spacing w:line="276" w:lineRule="auto"/>
        <w:ind w:left="708"/>
        <w:jc w:val="both"/>
        <w:rPr>
          <w:rFonts w:ascii="Times New Roman" w:hAnsi="Times New Roman" w:cs="Times New Roman"/>
          <w:sz w:val="22"/>
        </w:rPr>
      </w:pPr>
    </w:p>
    <w:p w14:paraId="49EE8402" w14:textId="77777777" w:rsidR="0005515B" w:rsidRPr="00E52487" w:rsidRDefault="0005515B">
      <w:pPr>
        <w:spacing w:line="276" w:lineRule="auto"/>
        <w:ind w:left="708"/>
        <w:jc w:val="both"/>
        <w:rPr>
          <w:rFonts w:ascii="Times New Roman" w:hAnsi="Times New Roman" w:cs="Times New Roman"/>
          <w:sz w:val="22"/>
        </w:rPr>
      </w:pPr>
    </w:p>
    <w:p w14:paraId="2CF722A1" w14:textId="77777777" w:rsidR="0036236B" w:rsidRPr="00E52487" w:rsidRDefault="0036236B" w:rsidP="0036236B">
      <w:pPr>
        <w:spacing w:line="276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E52487">
        <w:rPr>
          <w:rFonts w:ascii="Times New Roman" w:hAnsi="Times New Roman" w:cs="Times New Roman"/>
          <w:color w:val="000000"/>
          <w:szCs w:val="24"/>
        </w:rPr>
        <w:t>___________________________________</w:t>
      </w:r>
    </w:p>
    <w:p w14:paraId="1FF854EE" w14:textId="77777777" w:rsidR="0036236B" w:rsidRPr="00E52487" w:rsidRDefault="0036236B" w:rsidP="0036236B">
      <w:pPr>
        <w:spacing w:line="276" w:lineRule="auto"/>
        <w:jc w:val="center"/>
        <w:rPr>
          <w:rFonts w:ascii="Times New Roman" w:hAnsi="Times New Roman" w:cs="Times New Roman"/>
        </w:rPr>
      </w:pPr>
      <w:r w:rsidRPr="00E52487">
        <w:rPr>
          <w:rFonts w:ascii="Times New Roman" w:hAnsi="Times New Roman" w:cs="Times New Roman"/>
          <w:color w:val="000000"/>
          <w:sz w:val="22"/>
          <w:szCs w:val="24"/>
        </w:rPr>
        <w:t>Firma</w:t>
      </w:r>
    </w:p>
    <w:sectPr w:rsidR="0036236B" w:rsidRPr="00E52487" w:rsidSect="0036236B">
      <w:headerReference w:type="default" r:id="rId7"/>
      <w:footerReference w:type="default" r:id="rId8"/>
      <w:pgSz w:w="11906" w:h="16838"/>
      <w:pgMar w:top="1276" w:right="1700" w:bottom="709" w:left="1559" w:header="709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096A" w14:textId="77777777" w:rsidR="000033C6" w:rsidRDefault="000033C6">
      <w:r>
        <w:separator/>
      </w:r>
    </w:p>
  </w:endnote>
  <w:endnote w:type="continuationSeparator" w:id="0">
    <w:p w14:paraId="26A2FB3C" w14:textId="77777777" w:rsidR="000033C6" w:rsidRDefault="0000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12pt">
    <w:altName w:val="I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3AD" w14:textId="5BCA8439" w:rsidR="0005515B" w:rsidRDefault="0005515B">
    <w:pPr>
      <w:pStyle w:val="Piedepgina"/>
      <w:tabs>
        <w:tab w:val="clear" w:pos="8504"/>
        <w:tab w:val="right" w:pos="9360"/>
      </w:tabs>
      <w:jc w:val="center"/>
    </w:pPr>
    <w:r>
      <w:rPr>
        <w:rFonts w:ascii="Times New Roman" w:hAnsi="Times New Roman" w:cs="Times New Roman"/>
        <w:sz w:val="16"/>
        <w:szCs w:val="14"/>
      </w:rPr>
      <w:t>Plaza de España, 1  ■ Teléfonos: 927 53 01 00 – 927 53 01 04 ■ 10300 NAVALMORAL DE LA MATA (Cáceres)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CAF2" w14:textId="77777777" w:rsidR="000033C6" w:rsidRDefault="000033C6">
      <w:r>
        <w:separator/>
      </w:r>
    </w:p>
  </w:footnote>
  <w:footnote w:type="continuationSeparator" w:id="0">
    <w:p w14:paraId="70935620" w14:textId="77777777" w:rsidR="000033C6" w:rsidRDefault="0000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E56" w14:textId="0944FA11" w:rsidR="0005515B" w:rsidRDefault="0093453E">
    <w:pPr>
      <w:pStyle w:val="Encabezado"/>
      <w:tabs>
        <w:tab w:val="clear" w:pos="8504"/>
      </w:tabs>
      <w:jc w:val="center"/>
      <w:rPr>
        <w:rFonts w:ascii="PMingLiU" w:hAnsi="PMingLiU" w:cs="Arial"/>
        <w:b/>
        <w:bCs/>
        <w:sz w:val="32"/>
      </w:rPr>
    </w:pPr>
    <w:r>
      <w:rPr>
        <w:rFonts w:ascii="PMingLiU" w:hAnsi="PMingLiU" w:cs="Arial"/>
        <w:b/>
        <w:bCs/>
        <w:noProof/>
        <w:sz w:val="32"/>
        <w:lang w:eastAsia="es-ES"/>
      </w:rPr>
      <w:drawing>
        <wp:inline distT="0" distB="0" distL="0" distR="0" wp14:anchorId="77B709D4" wp14:editId="05AAECA4">
          <wp:extent cx="390525" cy="685800"/>
          <wp:effectExtent l="0" t="0" r="0" b="0"/>
          <wp:docPr id="324168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F73E4" w14:textId="77777777" w:rsidR="0093453E" w:rsidRPr="0093453E" w:rsidRDefault="0093453E">
    <w:pPr>
      <w:pStyle w:val="Encabezado"/>
      <w:tabs>
        <w:tab w:val="clear" w:pos="8504"/>
      </w:tabs>
      <w:jc w:val="center"/>
      <w:rPr>
        <w:rFonts w:ascii="PMingLiU" w:hAnsi="PMingLiU" w:cs="Arial"/>
        <w:b/>
        <w:bCs/>
        <w:sz w:val="12"/>
        <w:szCs w:val="4"/>
      </w:rPr>
    </w:pPr>
  </w:p>
  <w:p w14:paraId="73CADC2F" w14:textId="77777777" w:rsidR="0005515B" w:rsidRPr="0036236B" w:rsidRDefault="0005515B">
    <w:pPr>
      <w:pStyle w:val="Encabezad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center"/>
      <w:rPr>
        <w:rFonts w:ascii="Aptos" w:hAnsi="Aptos" w:cstheme="majorHAnsi"/>
        <w:b/>
        <w:bCs/>
        <w:sz w:val="28"/>
        <w:szCs w:val="22"/>
      </w:rPr>
    </w:pPr>
    <w:r w:rsidRPr="0036236B">
      <w:rPr>
        <w:rFonts w:ascii="Aptos" w:hAnsi="Aptos" w:cstheme="majorHAnsi"/>
        <w:b/>
        <w:bCs/>
        <w:sz w:val="22"/>
        <w:szCs w:val="22"/>
      </w:rPr>
      <w:t>Ayuntamiento de Navalmoral de la Mata</w:t>
    </w:r>
  </w:p>
  <w:p w14:paraId="486DFA33" w14:textId="77777777" w:rsidR="0005515B" w:rsidRDefault="0005515B">
    <w:pPr>
      <w:pStyle w:val="Encabezad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center"/>
      <w:rPr>
        <w:rFonts w:ascii="PMingLiU" w:hAnsi="PMingLiU" w:cs="Arial"/>
        <w:b/>
        <w:bCs/>
        <w:sz w:val="20"/>
      </w:rPr>
    </w:pPr>
  </w:p>
  <w:p w14:paraId="3E244B92" w14:textId="77777777" w:rsidR="0005515B" w:rsidRDefault="0005515B">
    <w:pPr>
      <w:pStyle w:val="Encabezado"/>
      <w:jc w:val="center"/>
      <w:rPr>
        <w:rFonts w:ascii="PMingLiU" w:hAnsi="PMingLiU" w:cs="Arial"/>
        <w:b/>
        <w:bCs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num w:numId="1" w16cid:durableId="1887646685">
    <w:abstractNumId w:val="0"/>
  </w:num>
  <w:num w:numId="2" w16cid:durableId="536313841">
    <w:abstractNumId w:val="1"/>
  </w:num>
  <w:num w:numId="3" w16cid:durableId="65314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A6"/>
    <w:rsid w:val="000033C6"/>
    <w:rsid w:val="000356A4"/>
    <w:rsid w:val="0005515B"/>
    <w:rsid w:val="00081AE9"/>
    <w:rsid w:val="00143FB5"/>
    <w:rsid w:val="001C0111"/>
    <w:rsid w:val="001C6D5C"/>
    <w:rsid w:val="002A556C"/>
    <w:rsid w:val="00305BFC"/>
    <w:rsid w:val="0036236B"/>
    <w:rsid w:val="00365621"/>
    <w:rsid w:val="003C2F5B"/>
    <w:rsid w:val="004A1B4C"/>
    <w:rsid w:val="00551CA6"/>
    <w:rsid w:val="005A1722"/>
    <w:rsid w:val="005E7B3C"/>
    <w:rsid w:val="0061297E"/>
    <w:rsid w:val="00670ED1"/>
    <w:rsid w:val="006C1C19"/>
    <w:rsid w:val="006F0539"/>
    <w:rsid w:val="008A2792"/>
    <w:rsid w:val="008A45C6"/>
    <w:rsid w:val="008C60C9"/>
    <w:rsid w:val="0093453E"/>
    <w:rsid w:val="00955E3A"/>
    <w:rsid w:val="00AA33FF"/>
    <w:rsid w:val="00AB1529"/>
    <w:rsid w:val="00B10180"/>
    <w:rsid w:val="00B351FF"/>
    <w:rsid w:val="00B7216B"/>
    <w:rsid w:val="00B877E8"/>
    <w:rsid w:val="00B9007C"/>
    <w:rsid w:val="00C338D1"/>
    <w:rsid w:val="00CB4A3E"/>
    <w:rsid w:val="00CE034E"/>
    <w:rsid w:val="00CF00AC"/>
    <w:rsid w:val="00D15E48"/>
    <w:rsid w:val="00D27BE3"/>
    <w:rsid w:val="00D305DB"/>
    <w:rsid w:val="00DA23D2"/>
    <w:rsid w:val="00E0419B"/>
    <w:rsid w:val="00E52487"/>
    <w:rsid w:val="00E60631"/>
    <w:rsid w:val="00E70CD0"/>
    <w:rsid w:val="00EC2717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C8299B"/>
  <w15:docId w15:val="{B7756B81-ECA9-4395-8251-B6AEB613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G Times 12pt" w:hAnsi="CG Times 12pt" w:cs="CG Times 12pt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Times New Roman" w:hAnsi="Times New Roman" w:cs="Times New Roman"/>
      <w:b/>
      <w:bCs/>
      <w:szCs w:val="24"/>
    </w:rPr>
  </w:style>
  <w:style w:type="paragraph" w:styleId="Ttulo7">
    <w:name w:val="heading 7"/>
    <w:basedOn w:val="Normal"/>
    <w:next w:val="Normal"/>
    <w:qFormat/>
    <w:pPr>
      <w:keepNext/>
      <w:widowControl/>
      <w:tabs>
        <w:tab w:val="num" w:pos="0"/>
      </w:tabs>
      <w:spacing w:line="360" w:lineRule="auto"/>
      <w:jc w:val="center"/>
      <w:outlineLvl w:val="6"/>
    </w:pPr>
    <w:rPr>
      <w:rFonts w:ascii="Times New Roman" w:hAnsi="Times New Roman" w:cs="Times New Roman"/>
      <w:color w:val="000000"/>
      <w:szCs w:val="24"/>
      <w:lang w:val="x-none"/>
    </w:rPr>
  </w:style>
  <w:style w:type="paragraph" w:styleId="Ttulo9">
    <w:name w:val="heading 9"/>
    <w:basedOn w:val="Normal"/>
    <w:next w:val="Normal"/>
    <w:qFormat/>
    <w:pPr>
      <w:keepNext/>
      <w:keepLines/>
      <w:widowControl/>
      <w:tabs>
        <w:tab w:val="num" w:pos="0"/>
      </w:tabs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2">
    <w:name w:val="WW8Num1z2"/>
    <w:rPr>
      <w:rFonts w:ascii="Liberation Serif" w:eastAsia="Times New Roman" w:hAnsi="Liberation Serif" w:cs="Liberation Serif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  <w:color w:val="000000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Arial" w:hAnsi="Arial" w:cs="Times New Roman" w:hint="default"/>
      <w:sz w:val="3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  <w:rPr>
      <w:rFonts w:ascii="Liberation Serif" w:eastAsia="Times New Roman" w:hAnsi="Liberation Serif" w:cs="Liberation Serif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2">
    <w:name w:val="WW8Num12z2"/>
    <w:rPr>
      <w:rFonts w:ascii="Liberation Serif" w:eastAsia="Times New Roman" w:hAnsi="Liberation Serif" w:cs="Liberation Serif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  <w:rPr>
      <w:rFonts w:ascii="Liberation Serif" w:eastAsia="Times New Roman" w:hAnsi="Liberation Serif" w:cs="Liberation Serif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  <w:rPr>
      <w:rFonts w:ascii="Liberation Serif" w:eastAsia="Times New Roman" w:hAnsi="Liberation Serif" w:cs="Liberation Serif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  <w:sz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Fuentedeprrafopredeter1">
    <w:name w:val="Fuente de párrafo predeter.1"/>
  </w:style>
  <w:style w:type="character" w:styleId="Hipervnculo">
    <w:name w:val="Hyperlink"/>
    <w:rPr>
      <w:rFonts w:ascii="Times New Roman" w:hAnsi="Times New Roman" w:cs="Times New Roman"/>
      <w:color w:val="0000FF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cabezadoCar">
    <w:name w:val="Encabezado Car"/>
    <w:rPr>
      <w:rFonts w:ascii="CG Times 12pt" w:hAnsi="CG Times 12pt" w:cs="CG Times 12pt"/>
      <w:sz w:val="24"/>
    </w:rPr>
  </w:style>
  <w:style w:type="character" w:styleId="Nmerodepgina">
    <w:name w:val="page number"/>
  </w:style>
  <w:style w:type="character" w:customStyle="1" w:styleId="PiedepginaCar">
    <w:name w:val="Pie de página Car"/>
    <w:rPr>
      <w:rFonts w:ascii="CG Times 12pt" w:hAnsi="CG Times 12pt" w:cs="CG Times 12pt"/>
      <w:sz w:val="24"/>
    </w:rPr>
  </w:style>
  <w:style w:type="paragraph" w:customStyle="1" w:styleId="Ttulo10">
    <w:name w:val="Título1"/>
    <w:basedOn w:val="Normal"/>
    <w:next w:val="Textoindependiente"/>
    <w:pPr>
      <w:widowControl/>
      <w:autoSpaceDE w:val="0"/>
      <w:jc w:val="center"/>
    </w:pPr>
    <w:rPr>
      <w:rFonts w:ascii="Times New Roman" w:hAnsi="Times New Roman" w:cs="Times New Roman"/>
      <w:b/>
      <w:bCs/>
      <w:szCs w:val="24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 w:cs="Times New Roman"/>
      <w:spacing w:val="-3"/>
      <w:lang w:val="es-ES_tradnl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imes New Roman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Prrafodelista">
    <w:name w:val="List Paragraph"/>
    <w:basedOn w:val="Normal"/>
    <w:qFormat/>
    <w:pPr>
      <w:widowControl/>
      <w:spacing w:after="160" w:line="254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msonormalcxspmiddle">
    <w:name w:val="msonormalcxspmiddle"/>
    <w:basedOn w:val="Normal"/>
    <w:pPr>
      <w:widowControl/>
      <w:spacing w:before="280" w:after="280"/>
    </w:pPr>
    <w:rPr>
      <w:rFonts w:ascii="Arial Unicode MS" w:eastAsia="Arial Unicode MS" w:hAnsi="Arial Unicode MS" w:cs="Arial Unicode MS" w:hint="eastAsia"/>
      <w:szCs w:val="24"/>
    </w:rPr>
  </w:style>
  <w:style w:type="paragraph" w:styleId="NormalWeb">
    <w:name w:val="Normal (Web)"/>
    <w:basedOn w:val="Normal"/>
    <w:uiPriority w:val="99"/>
    <w:pPr>
      <w:widowControl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msolistparagraphcxspfirst">
    <w:name w:val="msolistparagraphcxspfirst"/>
    <w:basedOn w:val="Normal"/>
    <w:pPr>
      <w:widowControl/>
      <w:spacing w:before="280" w:after="280"/>
    </w:pPr>
    <w:rPr>
      <w:rFonts w:ascii="Arial Unicode MS" w:eastAsia="Arial Unicode MS" w:hAnsi="Arial Unicode MS" w:cs="Arial Unicode MS" w:hint="eastAsia"/>
      <w:szCs w:val="24"/>
    </w:rPr>
  </w:style>
  <w:style w:type="paragraph" w:customStyle="1" w:styleId="msolistparagraphcxsplast">
    <w:name w:val="msolistparagraphcxsplast"/>
    <w:basedOn w:val="Normal"/>
    <w:pPr>
      <w:widowControl/>
      <w:spacing w:before="280" w:after="280"/>
    </w:pPr>
    <w:rPr>
      <w:rFonts w:ascii="Arial Unicode MS" w:eastAsia="Arial Unicode MS" w:hAnsi="Arial Unicode MS" w:cs="Arial Unicode MS" w:hint="eastAsia"/>
      <w:szCs w:val="24"/>
    </w:rPr>
  </w:style>
  <w:style w:type="paragraph" w:customStyle="1" w:styleId="Sangra2detindependiente1">
    <w:name w:val="Sangría 2 de t. independiente1"/>
    <w:basedOn w:val="Normal"/>
    <w:pPr>
      <w:widowControl/>
      <w:spacing w:line="360" w:lineRule="auto"/>
      <w:ind w:firstLine="720"/>
      <w:jc w:val="both"/>
    </w:pPr>
    <w:rPr>
      <w:rFonts w:ascii="Calibri" w:hAnsi="Calibri" w:cs="Calibri"/>
      <w:color w:val="000000"/>
      <w:sz w:val="20"/>
      <w:lang w:val="x-none"/>
    </w:rPr>
  </w:style>
  <w:style w:type="paragraph" w:customStyle="1" w:styleId="Standard">
    <w:name w:val="Standard"/>
    <w:pPr>
      <w:widowControl w:val="0"/>
      <w:suppressAutoHyphens/>
    </w:pPr>
    <w:rPr>
      <w:rFonts w:eastAsia="SimSun"/>
      <w:kern w:val="2"/>
      <w:sz w:val="24"/>
      <w:szCs w:val="24"/>
      <w:lang w:eastAsia="zh-CN"/>
    </w:rPr>
  </w:style>
  <w:style w:type="paragraph" w:customStyle="1" w:styleId="Estilo2">
    <w:name w:val="Estilo2"/>
    <w:basedOn w:val="Normal"/>
    <w:pPr>
      <w:keepNext/>
      <w:widowControl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paragraph" w:customStyle="1" w:styleId="Contenidodelmarco">
    <w:name w:val="Contenido del marc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CARTEL DE CARNAVAL 2026</vt:lpstr>
    </vt:vector>
  </TitlesOfParts>
  <Company/>
  <LinksUpToDate>false</LinksUpToDate>
  <CharactersWithSpaces>900</CharactersWithSpaces>
  <SharedDoc>false</SharedDoc>
  <HLinks>
    <vt:vector size="24" baseType="variant">
      <vt:variant>
        <vt:i4>5111826</vt:i4>
      </vt:variant>
      <vt:variant>
        <vt:i4>9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http://www.aytonavalmoral.es/</vt:lpwstr>
      </vt:variant>
      <vt:variant>
        <vt:lpwstr/>
      </vt:variant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CARTEL DE CARNAVAL 2026</dc:title>
  <dc:creator>DIVERSIA</dc:creator>
  <cp:lastModifiedBy>Ayuntamiento Navalmoral de la Mata</cp:lastModifiedBy>
  <cp:revision>4</cp:revision>
  <cp:lastPrinted>2022-10-11T11:49:00Z</cp:lastPrinted>
  <dcterms:created xsi:type="dcterms:W3CDTF">2025-11-05T07:50:00Z</dcterms:created>
  <dcterms:modified xsi:type="dcterms:W3CDTF">2025-11-05T07:52:00Z</dcterms:modified>
</cp:coreProperties>
</file>