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AED0B7" w14:textId="77777777" w:rsidR="0005515B" w:rsidRPr="00E52487" w:rsidRDefault="0005515B">
      <w:pPr>
        <w:pageBreakBefore/>
        <w:spacing w:line="276" w:lineRule="auto"/>
        <w:jc w:val="center"/>
        <w:rPr>
          <w:rFonts w:ascii="Times New Roman" w:hAnsi="Times New Roman" w:cs="Times New Roman"/>
        </w:rPr>
      </w:pPr>
    </w:p>
    <w:p w14:paraId="4D89B93F" w14:textId="77777777" w:rsidR="0005515B" w:rsidRPr="00E52487" w:rsidRDefault="0005515B" w:rsidP="0036236B">
      <w:pPr>
        <w:pStyle w:val="Default"/>
        <w:tabs>
          <w:tab w:val="left" w:pos="5812"/>
        </w:tabs>
        <w:ind w:left="284" w:right="424"/>
        <w:jc w:val="center"/>
        <w:rPr>
          <w:rFonts w:ascii="Times New Roman" w:hAnsi="Times New Roman" w:cs="Times New Roman"/>
          <w:b/>
          <w:color w:val="1F497D"/>
          <w:spacing w:val="-4"/>
          <w:lang w:val="es-ES_tradnl"/>
        </w:rPr>
      </w:pPr>
      <w:r w:rsidRPr="00E52487">
        <w:rPr>
          <w:rFonts w:ascii="Times New Roman" w:hAnsi="Times New Roman" w:cs="Times New Roman"/>
          <w:b/>
          <w:color w:val="1F497D"/>
          <w:spacing w:val="-4"/>
          <w:lang w:val="es-ES_tradnl"/>
        </w:rPr>
        <w:t>ANEXO III</w:t>
      </w:r>
    </w:p>
    <w:p w14:paraId="37948BA4" w14:textId="77777777" w:rsidR="0005515B" w:rsidRPr="00E52487" w:rsidRDefault="0005515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</w:rPr>
      </w:pPr>
    </w:p>
    <w:p w14:paraId="58BDEB24" w14:textId="77777777" w:rsidR="0005515B" w:rsidRPr="00E52487" w:rsidRDefault="0005515B" w:rsidP="0036236B">
      <w:pPr>
        <w:pStyle w:val="Default"/>
        <w:tabs>
          <w:tab w:val="left" w:pos="5812"/>
        </w:tabs>
        <w:ind w:left="284" w:right="282"/>
        <w:jc w:val="center"/>
        <w:rPr>
          <w:rFonts w:ascii="Times New Roman" w:hAnsi="Times New Roman" w:cs="Times New Roman"/>
          <w:b/>
          <w:color w:val="1F497D"/>
          <w:spacing w:val="-4"/>
          <w:lang w:val="es-ES_tradnl"/>
        </w:rPr>
      </w:pPr>
      <w:r w:rsidRPr="00E52487">
        <w:rPr>
          <w:rFonts w:ascii="Times New Roman" w:hAnsi="Times New Roman" w:cs="Times New Roman"/>
          <w:b/>
          <w:color w:val="1F497D"/>
          <w:spacing w:val="-4"/>
          <w:lang w:val="es-ES_tradnl"/>
        </w:rPr>
        <w:t>DECLARACIÓN RESPONSABLE CUMPLIMIENTO REQUISITOS ART. 13 DE LA LEY GENERAL DE SUBVENCIONES</w:t>
      </w:r>
    </w:p>
    <w:p w14:paraId="08F2B8BF" w14:textId="77777777" w:rsidR="0005515B" w:rsidRPr="00E52487" w:rsidRDefault="0005515B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Cs w:val="24"/>
        </w:rPr>
      </w:pPr>
    </w:p>
    <w:p w14:paraId="62A623BE" w14:textId="77777777" w:rsidR="0005515B" w:rsidRPr="00E52487" w:rsidRDefault="0005515B">
      <w:pPr>
        <w:spacing w:line="276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14:paraId="1AB61E3F" w14:textId="77777777" w:rsidR="0005515B" w:rsidRPr="006C1C19" w:rsidRDefault="0005515B">
      <w:pPr>
        <w:spacing w:line="360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C1C19">
        <w:rPr>
          <w:rFonts w:ascii="Times New Roman" w:hAnsi="Times New Roman" w:cs="Times New Roman"/>
          <w:sz w:val="22"/>
          <w:szCs w:val="22"/>
        </w:rPr>
        <w:t xml:space="preserve">D./Dña. __________________________________________________________, con D.N.I. nº _____________________ y domicilio en C/ ____________________________, número ________, piso _____, localidad ________________________________________, provincia________________, (en su caso, en calidad de representante de la Asociación ___________________________________________), </w:t>
      </w:r>
    </w:p>
    <w:p w14:paraId="57B311C7" w14:textId="77777777" w:rsidR="0005515B" w:rsidRPr="006C1C19" w:rsidRDefault="0005515B">
      <w:pPr>
        <w:spacing w:line="276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0BBDF6A8" w14:textId="77777777" w:rsidR="0005515B" w:rsidRPr="006C1C19" w:rsidRDefault="0005515B" w:rsidP="008A2792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1C19">
        <w:rPr>
          <w:rFonts w:ascii="Times New Roman" w:hAnsi="Times New Roman" w:cs="Times New Roman"/>
          <w:b/>
          <w:bCs/>
          <w:sz w:val="22"/>
          <w:szCs w:val="22"/>
        </w:rPr>
        <w:t>DECLARA,</w:t>
      </w:r>
    </w:p>
    <w:p w14:paraId="11AC4C12" w14:textId="77777777" w:rsidR="0005515B" w:rsidRPr="006C1C19" w:rsidRDefault="0005515B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9EF1B7E" w14:textId="77777777" w:rsidR="0005515B" w:rsidRPr="006C1C19" w:rsidRDefault="0005515B">
      <w:pPr>
        <w:spacing w:line="360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C1C19">
        <w:rPr>
          <w:rFonts w:ascii="Times New Roman" w:hAnsi="Times New Roman" w:cs="Times New Roman"/>
          <w:sz w:val="22"/>
          <w:szCs w:val="22"/>
        </w:rPr>
        <w:t>Que habiendo leído el contenido de los apartados 2 y 3 del artículo 13 de la Ley 38/2003, de 17 de noviembre, General de Subvenciones, no se encuentra incurso en ninguna de las prohibiciones establecidas en los mencionados apartados.</w:t>
      </w:r>
    </w:p>
    <w:p w14:paraId="04FE7928" w14:textId="77777777" w:rsidR="0005515B" w:rsidRPr="00E52487" w:rsidRDefault="0005515B">
      <w:pPr>
        <w:spacing w:line="360" w:lineRule="auto"/>
        <w:ind w:firstLine="284"/>
        <w:jc w:val="both"/>
        <w:rPr>
          <w:rFonts w:ascii="Times New Roman" w:hAnsi="Times New Roman" w:cs="Times New Roman"/>
          <w:sz w:val="22"/>
          <w:szCs w:val="24"/>
        </w:rPr>
      </w:pPr>
    </w:p>
    <w:p w14:paraId="317AB8D7" w14:textId="3C79CE06" w:rsidR="0005515B" w:rsidRPr="00E52487" w:rsidRDefault="0005515B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E52487">
        <w:rPr>
          <w:rFonts w:ascii="Times New Roman" w:hAnsi="Times New Roman" w:cs="Times New Roman"/>
          <w:sz w:val="22"/>
          <w:szCs w:val="24"/>
        </w:rPr>
        <w:t>En _______________________, a ______ de _____________________, de 20</w:t>
      </w:r>
      <w:r w:rsidR="0093453E" w:rsidRPr="00E52487">
        <w:rPr>
          <w:rFonts w:ascii="Times New Roman" w:hAnsi="Times New Roman" w:cs="Times New Roman"/>
          <w:sz w:val="22"/>
          <w:szCs w:val="24"/>
        </w:rPr>
        <w:t>2</w:t>
      </w:r>
      <w:r w:rsidR="0036236B" w:rsidRPr="00E52487">
        <w:rPr>
          <w:rFonts w:ascii="Times New Roman" w:hAnsi="Times New Roman" w:cs="Times New Roman"/>
          <w:sz w:val="22"/>
          <w:szCs w:val="24"/>
        </w:rPr>
        <w:t>_</w:t>
      </w:r>
      <w:r w:rsidR="0093453E" w:rsidRPr="00E52487">
        <w:rPr>
          <w:rFonts w:ascii="Times New Roman" w:hAnsi="Times New Roman" w:cs="Times New Roman"/>
          <w:sz w:val="22"/>
          <w:szCs w:val="24"/>
        </w:rPr>
        <w:t>.</w:t>
      </w:r>
    </w:p>
    <w:p w14:paraId="4C11EA9E" w14:textId="77777777" w:rsidR="0005515B" w:rsidRPr="00E52487" w:rsidRDefault="0005515B">
      <w:pPr>
        <w:spacing w:line="360" w:lineRule="auto"/>
        <w:ind w:firstLine="284"/>
        <w:jc w:val="both"/>
        <w:rPr>
          <w:rFonts w:ascii="Times New Roman" w:hAnsi="Times New Roman" w:cs="Times New Roman"/>
          <w:sz w:val="22"/>
          <w:szCs w:val="24"/>
        </w:rPr>
      </w:pPr>
    </w:p>
    <w:p w14:paraId="6662996C" w14:textId="77777777" w:rsidR="0005515B" w:rsidRPr="00E52487" w:rsidRDefault="0005515B">
      <w:pPr>
        <w:spacing w:line="276" w:lineRule="auto"/>
        <w:jc w:val="center"/>
        <w:rPr>
          <w:rFonts w:ascii="Times New Roman" w:hAnsi="Times New Roman" w:cs="Times New Roman"/>
          <w:color w:val="000000"/>
          <w:sz w:val="22"/>
          <w:szCs w:val="24"/>
        </w:rPr>
      </w:pPr>
    </w:p>
    <w:p w14:paraId="6FA49EE5" w14:textId="77777777" w:rsidR="0005515B" w:rsidRPr="00E52487" w:rsidRDefault="0005515B">
      <w:pPr>
        <w:spacing w:line="276" w:lineRule="auto"/>
        <w:jc w:val="center"/>
        <w:rPr>
          <w:rFonts w:ascii="Times New Roman" w:hAnsi="Times New Roman" w:cs="Times New Roman"/>
          <w:color w:val="000000"/>
          <w:szCs w:val="24"/>
        </w:rPr>
      </w:pPr>
    </w:p>
    <w:p w14:paraId="1970AF27" w14:textId="77777777" w:rsidR="0005515B" w:rsidRPr="00E52487" w:rsidRDefault="0005515B">
      <w:pPr>
        <w:spacing w:line="276" w:lineRule="auto"/>
        <w:jc w:val="center"/>
        <w:rPr>
          <w:rFonts w:ascii="Times New Roman" w:hAnsi="Times New Roman" w:cs="Times New Roman"/>
          <w:color w:val="000000"/>
          <w:szCs w:val="24"/>
        </w:rPr>
      </w:pPr>
    </w:p>
    <w:p w14:paraId="12FC3DAB" w14:textId="77777777" w:rsidR="0005515B" w:rsidRPr="00E52487" w:rsidRDefault="0005515B">
      <w:pPr>
        <w:spacing w:line="276" w:lineRule="auto"/>
        <w:jc w:val="center"/>
        <w:rPr>
          <w:rFonts w:ascii="Times New Roman" w:hAnsi="Times New Roman" w:cs="Times New Roman"/>
          <w:color w:val="000000"/>
          <w:szCs w:val="24"/>
        </w:rPr>
      </w:pPr>
    </w:p>
    <w:p w14:paraId="71D67C12" w14:textId="77777777" w:rsidR="0005515B" w:rsidRPr="00E52487" w:rsidRDefault="0005515B">
      <w:pPr>
        <w:spacing w:line="276" w:lineRule="auto"/>
        <w:jc w:val="center"/>
        <w:rPr>
          <w:rFonts w:ascii="Times New Roman" w:hAnsi="Times New Roman" w:cs="Times New Roman"/>
          <w:color w:val="000000"/>
          <w:szCs w:val="24"/>
        </w:rPr>
      </w:pPr>
    </w:p>
    <w:p w14:paraId="4C62AC29" w14:textId="296F518A" w:rsidR="0005515B" w:rsidRPr="00E52487" w:rsidRDefault="0036236B">
      <w:pPr>
        <w:spacing w:line="276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E52487">
        <w:rPr>
          <w:rFonts w:ascii="Times New Roman" w:hAnsi="Times New Roman" w:cs="Times New Roman"/>
          <w:color w:val="000000"/>
          <w:szCs w:val="24"/>
        </w:rPr>
        <w:t>___________________________________</w:t>
      </w:r>
    </w:p>
    <w:p w14:paraId="007370D9" w14:textId="77777777" w:rsidR="0005515B" w:rsidRPr="00E52487" w:rsidRDefault="0005515B">
      <w:pPr>
        <w:spacing w:line="276" w:lineRule="auto"/>
        <w:jc w:val="center"/>
        <w:rPr>
          <w:rFonts w:ascii="Times New Roman" w:hAnsi="Times New Roman" w:cs="Times New Roman"/>
        </w:rPr>
      </w:pPr>
      <w:r w:rsidRPr="00E52487">
        <w:rPr>
          <w:rFonts w:ascii="Times New Roman" w:hAnsi="Times New Roman" w:cs="Times New Roman"/>
          <w:color w:val="000000"/>
          <w:sz w:val="22"/>
          <w:szCs w:val="24"/>
        </w:rPr>
        <w:t>Firma</w:t>
      </w:r>
    </w:p>
    <w:sectPr w:rsidR="0005515B" w:rsidRPr="00E52487" w:rsidSect="0036236B">
      <w:headerReference w:type="default" r:id="rId7"/>
      <w:footerReference w:type="default" r:id="rId8"/>
      <w:pgSz w:w="11906" w:h="16838"/>
      <w:pgMar w:top="1276" w:right="1700" w:bottom="709" w:left="1559" w:header="709" w:footer="3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1D8B6" w14:textId="77777777" w:rsidR="00FF400A" w:rsidRDefault="00FF400A">
      <w:r>
        <w:separator/>
      </w:r>
    </w:p>
  </w:endnote>
  <w:endnote w:type="continuationSeparator" w:id="0">
    <w:p w14:paraId="51DD7237" w14:textId="77777777" w:rsidR="00FF400A" w:rsidRDefault="00FF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12pt">
    <w:altName w:val="I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93AD" w14:textId="5BCA8439" w:rsidR="0005515B" w:rsidRDefault="0005515B">
    <w:pPr>
      <w:pStyle w:val="Piedepgina"/>
      <w:tabs>
        <w:tab w:val="clear" w:pos="8504"/>
        <w:tab w:val="right" w:pos="9360"/>
      </w:tabs>
      <w:jc w:val="center"/>
    </w:pPr>
    <w:r>
      <w:rPr>
        <w:rFonts w:ascii="Times New Roman" w:hAnsi="Times New Roman" w:cs="Times New Roman"/>
        <w:sz w:val="16"/>
        <w:szCs w:val="14"/>
      </w:rPr>
      <w:t>Plaza de España, 1  ■ Teléfonos: 927 53 01 00 – 927 53 01 04 ■ 10300 NAVALMORAL DE LA MATA (Cáceres)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7F62" w14:textId="77777777" w:rsidR="00FF400A" w:rsidRDefault="00FF400A">
      <w:r>
        <w:separator/>
      </w:r>
    </w:p>
  </w:footnote>
  <w:footnote w:type="continuationSeparator" w:id="0">
    <w:p w14:paraId="3FE46016" w14:textId="77777777" w:rsidR="00FF400A" w:rsidRDefault="00FF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5E56" w14:textId="0944FA11" w:rsidR="0005515B" w:rsidRDefault="0093453E">
    <w:pPr>
      <w:pStyle w:val="Encabezado"/>
      <w:tabs>
        <w:tab w:val="clear" w:pos="8504"/>
      </w:tabs>
      <w:jc w:val="center"/>
      <w:rPr>
        <w:rFonts w:ascii="PMingLiU" w:hAnsi="PMingLiU" w:cs="Arial"/>
        <w:b/>
        <w:bCs/>
        <w:sz w:val="32"/>
      </w:rPr>
    </w:pPr>
    <w:r>
      <w:rPr>
        <w:rFonts w:ascii="PMingLiU" w:hAnsi="PMingLiU" w:cs="Arial"/>
        <w:b/>
        <w:bCs/>
        <w:noProof/>
        <w:sz w:val="32"/>
        <w:lang w:eastAsia="es-ES"/>
      </w:rPr>
      <w:drawing>
        <wp:inline distT="0" distB="0" distL="0" distR="0" wp14:anchorId="77B709D4" wp14:editId="05AAECA4">
          <wp:extent cx="390525" cy="685800"/>
          <wp:effectExtent l="0" t="0" r="0" b="0"/>
          <wp:docPr id="324168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DF73E4" w14:textId="77777777" w:rsidR="0093453E" w:rsidRPr="0093453E" w:rsidRDefault="0093453E">
    <w:pPr>
      <w:pStyle w:val="Encabezado"/>
      <w:tabs>
        <w:tab w:val="clear" w:pos="8504"/>
      </w:tabs>
      <w:jc w:val="center"/>
      <w:rPr>
        <w:rFonts w:ascii="PMingLiU" w:hAnsi="PMingLiU" w:cs="Arial"/>
        <w:b/>
        <w:bCs/>
        <w:sz w:val="12"/>
        <w:szCs w:val="4"/>
      </w:rPr>
    </w:pPr>
  </w:p>
  <w:p w14:paraId="73CADC2F" w14:textId="77777777" w:rsidR="0005515B" w:rsidRPr="0036236B" w:rsidRDefault="0005515B">
    <w:pPr>
      <w:pStyle w:val="Encabezad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center"/>
      <w:rPr>
        <w:rFonts w:ascii="Aptos" w:hAnsi="Aptos" w:cstheme="majorHAnsi"/>
        <w:b/>
        <w:bCs/>
        <w:sz w:val="28"/>
        <w:szCs w:val="22"/>
      </w:rPr>
    </w:pPr>
    <w:r w:rsidRPr="0036236B">
      <w:rPr>
        <w:rFonts w:ascii="Aptos" w:hAnsi="Aptos" w:cstheme="majorHAnsi"/>
        <w:b/>
        <w:bCs/>
        <w:sz w:val="22"/>
        <w:szCs w:val="22"/>
      </w:rPr>
      <w:t>Ayuntamiento de Navalmoral de la Mata</w:t>
    </w:r>
  </w:p>
  <w:p w14:paraId="486DFA33" w14:textId="77777777" w:rsidR="0005515B" w:rsidRDefault="0005515B">
    <w:pPr>
      <w:pStyle w:val="Encabezad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center"/>
      <w:rPr>
        <w:rFonts w:ascii="PMingLiU" w:hAnsi="PMingLiU" w:cs="Arial"/>
        <w:b/>
        <w:bCs/>
        <w:sz w:val="20"/>
      </w:rPr>
    </w:pPr>
  </w:p>
  <w:p w14:paraId="3E244B92" w14:textId="77777777" w:rsidR="0005515B" w:rsidRDefault="0005515B">
    <w:pPr>
      <w:pStyle w:val="Encabezado"/>
      <w:jc w:val="center"/>
      <w:rPr>
        <w:rFonts w:ascii="PMingLiU" w:hAnsi="PMingLiU" w:cs="Arial"/>
        <w:b/>
        <w:bCs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</w:abstractNum>
  <w:num w:numId="1" w16cid:durableId="1887646685">
    <w:abstractNumId w:val="0"/>
  </w:num>
  <w:num w:numId="2" w16cid:durableId="536313841">
    <w:abstractNumId w:val="1"/>
  </w:num>
  <w:num w:numId="3" w16cid:durableId="653143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A6"/>
    <w:rsid w:val="000356A4"/>
    <w:rsid w:val="0005515B"/>
    <w:rsid w:val="00071640"/>
    <w:rsid w:val="00081AE9"/>
    <w:rsid w:val="00143FB5"/>
    <w:rsid w:val="001C0111"/>
    <w:rsid w:val="001C6D5C"/>
    <w:rsid w:val="002A556C"/>
    <w:rsid w:val="00305BFC"/>
    <w:rsid w:val="0036236B"/>
    <w:rsid w:val="00365621"/>
    <w:rsid w:val="003C2F5B"/>
    <w:rsid w:val="003D4B6D"/>
    <w:rsid w:val="004A1B4C"/>
    <w:rsid w:val="00551CA6"/>
    <w:rsid w:val="005A1722"/>
    <w:rsid w:val="005E7B3C"/>
    <w:rsid w:val="0061297E"/>
    <w:rsid w:val="00670ED1"/>
    <w:rsid w:val="006C1C19"/>
    <w:rsid w:val="006F0539"/>
    <w:rsid w:val="008A2792"/>
    <w:rsid w:val="008A45C6"/>
    <w:rsid w:val="008C60C9"/>
    <w:rsid w:val="0093453E"/>
    <w:rsid w:val="00955E3A"/>
    <w:rsid w:val="00AA33FF"/>
    <w:rsid w:val="00AB1529"/>
    <w:rsid w:val="00B10180"/>
    <w:rsid w:val="00B7216B"/>
    <w:rsid w:val="00B877E8"/>
    <w:rsid w:val="00B9007C"/>
    <w:rsid w:val="00C338D1"/>
    <w:rsid w:val="00CB4A3E"/>
    <w:rsid w:val="00CE034E"/>
    <w:rsid w:val="00CF00AC"/>
    <w:rsid w:val="00D15E48"/>
    <w:rsid w:val="00D27BE3"/>
    <w:rsid w:val="00D305DB"/>
    <w:rsid w:val="00DA23D2"/>
    <w:rsid w:val="00E0419B"/>
    <w:rsid w:val="00E52487"/>
    <w:rsid w:val="00E70CD0"/>
    <w:rsid w:val="00EC2717"/>
    <w:rsid w:val="00FE3294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C8299B"/>
  <w15:docId w15:val="{B7756B81-ECA9-4395-8251-B6AEB613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G Times 12pt" w:hAnsi="CG Times 12pt" w:cs="CG Times 12pt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Times New Roman" w:hAnsi="Times New Roman" w:cs="Times New Roman"/>
      <w:b/>
      <w:bCs/>
      <w:szCs w:val="24"/>
    </w:rPr>
  </w:style>
  <w:style w:type="paragraph" w:styleId="Ttulo7">
    <w:name w:val="heading 7"/>
    <w:basedOn w:val="Normal"/>
    <w:next w:val="Normal"/>
    <w:qFormat/>
    <w:pPr>
      <w:keepNext/>
      <w:widowControl/>
      <w:tabs>
        <w:tab w:val="num" w:pos="0"/>
      </w:tabs>
      <w:spacing w:line="360" w:lineRule="auto"/>
      <w:jc w:val="center"/>
      <w:outlineLvl w:val="6"/>
    </w:pPr>
    <w:rPr>
      <w:rFonts w:ascii="Times New Roman" w:hAnsi="Times New Roman" w:cs="Times New Roman"/>
      <w:color w:val="000000"/>
      <w:szCs w:val="24"/>
      <w:lang w:val="x-none"/>
    </w:rPr>
  </w:style>
  <w:style w:type="paragraph" w:styleId="Ttulo9">
    <w:name w:val="heading 9"/>
    <w:basedOn w:val="Normal"/>
    <w:next w:val="Normal"/>
    <w:qFormat/>
    <w:pPr>
      <w:keepNext/>
      <w:keepLines/>
      <w:widowControl/>
      <w:tabs>
        <w:tab w:val="num" w:pos="0"/>
      </w:tabs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2">
    <w:name w:val="WW8Num1z2"/>
    <w:rPr>
      <w:rFonts w:ascii="Liberation Serif" w:eastAsia="Times New Roman" w:hAnsi="Liberation Serif" w:cs="Liberation Serif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 w:hint="default"/>
      <w:color w:val="000000"/>
      <w:szCs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Arial" w:hAnsi="Arial" w:cs="Times New Roman" w:hint="default"/>
      <w:sz w:val="3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  <w:rPr>
      <w:rFonts w:ascii="Liberation Serif" w:eastAsia="Times New Roman" w:hAnsi="Liberation Serif" w:cs="Liberation Serif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2">
    <w:name w:val="WW8Num12z2"/>
    <w:rPr>
      <w:rFonts w:ascii="Liberation Serif" w:eastAsia="Times New Roman" w:hAnsi="Liberation Serif" w:cs="Liberation Serif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2">
    <w:name w:val="WW8Num14z2"/>
    <w:rPr>
      <w:rFonts w:ascii="Liberation Serif" w:eastAsia="Times New Roman" w:hAnsi="Liberation Serif" w:cs="Liberation Serif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  <w:rPr>
      <w:rFonts w:ascii="Liberation Serif" w:eastAsia="Times New Roman" w:hAnsi="Liberation Serif" w:cs="Liberation Serif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  <w:sz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Fuentedeprrafopredeter1">
    <w:name w:val="Fuente de párrafo predeter.1"/>
  </w:style>
  <w:style w:type="character" w:styleId="Hipervnculo">
    <w:name w:val="Hyperlink"/>
    <w:rPr>
      <w:rFonts w:ascii="Times New Roman" w:hAnsi="Times New Roman" w:cs="Times New Roman"/>
      <w:color w:val="0000FF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EncabezadoCar">
    <w:name w:val="Encabezado Car"/>
    <w:rPr>
      <w:rFonts w:ascii="CG Times 12pt" w:hAnsi="CG Times 12pt" w:cs="CG Times 12pt"/>
      <w:sz w:val="24"/>
    </w:rPr>
  </w:style>
  <w:style w:type="character" w:styleId="Nmerodepgina">
    <w:name w:val="page number"/>
  </w:style>
  <w:style w:type="character" w:customStyle="1" w:styleId="PiedepginaCar">
    <w:name w:val="Pie de página Car"/>
    <w:rPr>
      <w:rFonts w:ascii="CG Times 12pt" w:hAnsi="CG Times 12pt" w:cs="CG Times 12pt"/>
      <w:sz w:val="24"/>
    </w:rPr>
  </w:style>
  <w:style w:type="paragraph" w:customStyle="1" w:styleId="Ttulo10">
    <w:name w:val="Título1"/>
    <w:basedOn w:val="Normal"/>
    <w:next w:val="Textoindependiente"/>
    <w:pPr>
      <w:widowControl/>
      <w:autoSpaceDE w:val="0"/>
      <w:jc w:val="center"/>
    </w:pPr>
    <w:rPr>
      <w:rFonts w:ascii="Times New Roman" w:hAnsi="Times New Roman" w:cs="Times New Roman"/>
      <w:b/>
      <w:bCs/>
      <w:szCs w:val="24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Times New Roman" w:hAnsi="Times New Roman" w:cs="Times New Roman"/>
      <w:spacing w:val="-3"/>
      <w:lang w:val="es-ES_tradnl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imes New Roman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Prrafodelista">
    <w:name w:val="List Paragraph"/>
    <w:basedOn w:val="Normal"/>
    <w:qFormat/>
    <w:pPr>
      <w:widowControl/>
      <w:spacing w:after="160" w:line="254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msonormalcxspmiddle">
    <w:name w:val="msonormalcxspmiddle"/>
    <w:basedOn w:val="Normal"/>
    <w:pPr>
      <w:widowControl/>
      <w:spacing w:before="280" w:after="280"/>
    </w:pPr>
    <w:rPr>
      <w:rFonts w:ascii="Arial Unicode MS" w:eastAsia="Arial Unicode MS" w:hAnsi="Arial Unicode MS" w:cs="Arial Unicode MS" w:hint="eastAsia"/>
      <w:szCs w:val="24"/>
    </w:rPr>
  </w:style>
  <w:style w:type="paragraph" w:styleId="NormalWeb">
    <w:name w:val="Normal (Web)"/>
    <w:basedOn w:val="Normal"/>
    <w:uiPriority w:val="99"/>
    <w:pPr>
      <w:widowControl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msolistparagraphcxspfirst">
    <w:name w:val="msolistparagraphcxspfirst"/>
    <w:basedOn w:val="Normal"/>
    <w:pPr>
      <w:widowControl/>
      <w:spacing w:before="280" w:after="280"/>
    </w:pPr>
    <w:rPr>
      <w:rFonts w:ascii="Arial Unicode MS" w:eastAsia="Arial Unicode MS" w:hAnsi="Arial Unicode MS" w:cs="Arial Unicode MS" w:hint="eastAsia"/>
      <w:szCs w:val="24"/>
    </w:rPr>
  </w:style>
  <w:style w:type="paragraph" w:customStyle="1" w:styleId="msolistparagraphcxsplast">
    <w:name w:val="msolistparagraphcxsplast"/>
    <w:basedOn w:val="Normal"/>
    <w:pPr>
      <w:widowControl/>
      <w:spacing w:before="280" w:after="280"/>
    </w:pPr>
    <w:rPr>
      <w:rFonts w:ascii="Arial Unicode MS" w:eastAsia="Arial Unicode MS" w:hAnsi="Arial Unicode MS" w:cs="Arial Unicode MS" w:hint="eastAsia"/>
      <w:szCs w:val="24"/>
    </w:rPr>
  </w:style>
  <w:style w:type="paragraph" w:customStyle="1" w:styleId="Sangra2detindependiente1">
    <w:name w:val="Sangría 2 de t. independiente1"/>
    <w:basedOn w:val="Normal"/>
    <w:pPr>
      <w:widowControl/>
      <w:spacing w:line="360" w:lineRule="auto"/>
      <w:ind w:firstLine="720"/>
      <w:jc w:val="both"/>
    </w:pPr>
    <w:rPr>
      <w:rFonts w:ascii="Calibri" w:hAnsi="Calibri" w:cs="Calibri"/>
      <w:color w:val="000000"/>
      <w:sz w:val="20"/>
      <w:lang w:val="x-none"/>
    </w:rPr>
  </w:style>
  <w:style w:type="paragraph" w:customStyle="1" w:styleId="Standard">
    <w:name w:val="Standard"/>
    <w:pPr>
      <w:widowControl w:val="0"/>
      <w:suppressAutoHyphens/>
    </w:pPr>
    <w:rPr>
      <w:rFonts w:eastAsia="SimSun"/>
      <w:kern w:val="2"/>
      <w:sz w:val="24"/>
      <w:szCs w:val="24"/>
      <w:lang w:eastAsia="zh-CN"/>
    </w:rPr>
  </w:style>
  <w:style w:type="paragraph" w:customStyle="1" w:styleId="Estilo2">
    <w:name w:val="Estilo2"/>
    <w:basedOn w:val="Normal"/>
    <w:pPr>
      <w:keepNext/>
      <w:widowControl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paragraph" w:customStyle="1" w:styleId="Contenidodelmarco">
    <w:name w:val="Contenido del marc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CARTEL DE CARNAVAL 2026</vt:lpstr>
    </vt:vector>
  </TitlesOfParts>
  <Company/>
  <LinksUpToDate>false</LinksUpToDate>
  <CharactersWithSpaces>834</CharactersWithSpaces>
  <SharedDoc>false</SharedDoc>
  <HLinks>
    <vt:vector size="24" baseType="variant">
      <vt:variant>
        <vt:i4>5111826</vt:i4>
      </vt:variant>
      <vt:variant>
        <vt:i4>9</vt:i4>
      </vt:variant>
      <vt:variant>
        <vt:i4>0</vt:i4>
      </vt:variant>
      <vt:variant>
        <vt:i4>5</vt:i4>
      </vt:variant>
      <vt:variant>
        <vt:lpwstr>https://aytonavalmoral.sedelectronica.es/</vt:lpwstr>
      </vt:variant>
      <vt:variant>
        <vt:lpwstr/>
      </vt:variant>
      <vt:variant>
        <vt:i4>1638480</vt:i4>
      </vt:variant>
      <vt:variant>
        <vt:i4>6</vt:i4>
      </vt:variant>
      <vt:variant>
        <vt:i4>0</vt:i4>
      </vt:variant>
      <vt:variant>
        <vt:i4>5</vt:i4>
      </vt:variant>
      <vt:variant>
        <vt:lpwstr>http://www.aytonavalmoral.es/</vt:lpwstr>
      </vt:variant>
      <vt:variant>
        <vt:lpwstr/>
      </vt:variant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https://aytonavalmoral.sedelectronica.es/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https://aytonavalmoral.sedelectronica.es/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CARTEL DE CARNAVAL 2026</dc:title>
  <dc:creator>DIVERSIA</dc:creator>
  <cp:lastModifiedBy>Ayuntamiento Navalmoral de la Mata</cp:lastModifiedBy>
  <cp:revision>4</cp:revision>
  <cp:lastPrinted>2022-10-11T11:49:00Z</cp:lastPrinted>
  <dcterms:created xsi:type="dcterms:W3CDTF">2025-11-05T07:50:00Z</dcterms:created>
  <dcterms:modified xsi:type="dcterms:W3CDTF">2025-11-05T07:53:00Z</dcterms:modified>
</cp:coreProperties>
</file>